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BC" w:rsidRPr="00552924" w:rsidRDefault="00960DBE" w:rsidP="000D16BC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20"/>
          <w:szCs w:val="20"/>
          <w:lang w:val="el-GR"/>
        </w:rPr>
      </w:pPr>
      <w:bookmarkStart w:id="0" w:name="_GoBack"/>
      <w:bookmarkEnd w:id="0"/>
      <w:r>
        <w:rPr>
          <w:rFonts w:ascii="Verdana" w:hAnsi="Verdana" w:cs="Verdana"/>
          <w:b/>
          <w:bCs/>
          <w:sz w:val="20"/>
          <w:szCs w:val="20"/>
          <w:lang w:val="el-GR"/>
        </w:rPr>
        <w:t>ΕΝΤΥΠΟ</w:t>
      </w:r>
      <w:r w:rsidR="000D16BC" w:rsidRPr="00552924">
        <w:rPr>
          <w:rFonts w:ascii="Verdana" w:hAnsi="Verdana" w:cs="Verdana"/>
          <w:b/>
          <w:bCs/>
          <w:spacing w:val="2"/>
          <w:sz w:val="20"/>
          <w:szCs w:val="20"/>
          <w:lang w:val="el-GR"/>
        </w:rPr>
        <w:t xml:space="preserve"> </w:t>
      </w:r>
      <w:r w:rsidR="000D16BC" w:rsidRPr="00552924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Ο</w:t>
      </w:r>
      <w:r w:rsidR="000D16BC" w:rsidRPr="00552924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="000D16BC" w:rsidRPr="00552924">
        <w:rPr>
          <w:rFonts w:ascii="Verdana" w:hAnsi="Verdana" w:cs="Verdana"/>
          <w:b/>
          <w:bCs/>
          <w:sz w:val="20"/>
          <w:szCs w:val="20"/>
          <w:lang w:val="el-GR"/>
        </w:rPr>
        <w:t>ΚΟΝΟ</w:t>
      </w:r>
      <w:r w:rsidR="000D16BC" w:rsidRPr="00552924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Μ</w:t>
      </w:r>
      <w:r w:rsidR="000D16BC" w:rsidRPr="00552924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="000D16BC" w:rsidRPr="00552924">
        <w:rPr>
          <w:rFonts w:ascii="Verdana" w:hAnsi="Verdana" w:cs="Verdana"/>
          <w:b/>
          <w:bCs/>
          <w:sz w:val="20"/>
          <w:szCs w:val="20"/>
          <w:lang w:val="el-GR"/>
        </w:rPr>
        <w:t>ΚΗΣ</w:t>
      </w:r>
      <w:r w:rsidR="000D16BC" w:rsidRPr="00552924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 xml:space="preserve"> </w:t>
      </w:r>
      <w:r w:rsidR="000D16BC" w:rsidRPr="00552924">
        <w:rPr>
          <w:rFonts w:ascii="Verdana" w:hAnsi="Verdana" w:cs="Verdana"/>
          <w:b/>
          <w:bCs/>
          <w:sz w:val="20"/>
          <w:szCs w:val="20"/>
          <w:lang w:val="el-GR"/>
        </w:rPr>
        <w:t>Π</w:t>
      </w:r>
      <w:r w:rsidR="000D16BC" w:rsidRPr="00552924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Ρ</w:t>
      </w:r>
      <w:r w:rsidR="000D16BC" w:rsidRPr="00552924">
        <w:rPr>
          <w:rFonts w:ascii="Verdana" w:hAnsi="Verdana" w:cs="Verdana"/>
          <w:b/>
          <w:bCs/>
          <w:sz w:val="20"/>
          <w:szCs w:val="20"/>
          <w:lang w:val="el-GR"/>
        </w:rPr>
        <w:t>Ο</w:t>
      </w:r>
      <w:r w:rsidR="000D16BC" w:rsidRPr="00552924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Σ</w:t>
      </w:r>
      <w:r w:rsidR="000D16BC" w:rsidRPr="00552924">
        <w:rPr>
          <w:rFonts w:ascii="Verdana" w:hAnsi="Verdana" w:cs="Verdana"/>
          <w:b/>
          <w:bCs/>
          <w:sz w:val="20"/>
          <w:szCs w:val="20"/>
          <w:lang w:val="el-GR"/>
        </w:rPr>
        <w:t>ΦΟ</w:t>
      </w:r>
      <w:r w:rsidR="000D16BC" w:rsidRPr="00552924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Ρ</w:t>
      </w:r>
      <w:r w:rsidR="000D16BC" w:rsidRPr="00552924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Α</w:t>
      </w:r>
      <w:r w:rsidR="000D16BC" w:rsidRPr="00552924">
        <w:rPr>
          <w:rFonts w:ascii="Verdana" w:hAnsi="Verdana" w:cs="Verdana"/>
          <w:b/>
          <w:bCs/>
          <w:sz w:val="20"/>
          <w:szCs w:val="20"/>
          <w:lang w:val="el-GR"/>
        </w:rPr>
        <w:t>Σ</w:t>
      </w:r>
      <w:r w:rsidR="000D16BC" w:rsidRPr="00552924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 xml:space="preserve"> </w:t>
      </w:r>
    </w:p>
    <w:p w:rsidR="000D16BC" w:rsidRPr="00552924" w:rsidRDefault="000D16BC" w:rsidP="000D16B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l-GR"/>
        </w:rPr>
      </w:pPr>
    </w:p>
    <w:p w:rsidR="000D16BC" w:rsidRPr="00552924" w:rsidRDefault="000D16BC" w:rsidP="000D16BC">
      <w:pPr>
        <w:autoSpaceDE w:val="0"/>
        <w:autoSpaceDN w:val="0"/>
        <w:adjustRightInd w:val="0"/>
        <w:spacing w:after="0"/>
        <w:rPr>
          <w:color w:val="000000"/>
          <w:lang w:val="el-GR"/>
        </w:rPr>
      </w:pPr>
      <w:r w:rsidRPr="00552924">
        <w:rPr>
          <w:color w:val="000000"/>
          <w:lang w:val="el-GR"/>
        </w:rPr>
        <w:t>ΕΛΛΗΝΙΚΗ ΔΗΜΟΚΡΑΤΙΑ</w:t>
      </w:r>
    </w:p>
    <w:p w:rsidR="000D16BC" w:rsidRPr="00552924" w:rsidRDefault="000D16BC" w:rsidP="000D16BC">
      <w:pPr>
        <w:autoSpaceDE w:val="0"/>
        <w:autoSpaceDN w:val="0"/>
        <w:adjustRightInd w:val="0"/>
        <w:spacing w:after="0"/>
        <w:rPr>
          <w:color w:val="000000"/>
          <w:lang w:val="el-GR"/>
        </w:rPr>
      </w:pPr>
      <w:r w:rsidRPr="00552924">
        <w:rPr>
          <w:color w:val="000000"/>
          <w:lang w:val="el-GR"/>
        </w:rPr>
        <w:t>ΝΟΜΟΣ ΔΡΑΜΑΣ</w:t>
      </w:r>
    </w:p>
    <w:p w:rsidR="000D16BC" w:rsidRPr="00552924" w:rsidRDefault="000D16BC" w:rsidP="000D16BC">
      <w:pPr>
        <w:autoSpaceDE w:val="0"/>
        <w:autoSpaceDN w:val="0"/>
        <w:adjustRightInd w:val="0"/>
        <w:spacing w:after="0"/>
        <w:rPr>
          <w:b/>
          <w:bCs/>
          <w:color w:val="000000"/>
          <w:lang w:val="el-GR"/>
        </w:rPr>
      </w:pPr>
      <w:r w:rsidRPr="00552924">
        <w:rPr>
          <w:b/>
          <w:bCs/>
          <w:color w:val="000000"/>
          <w:lang w:val="el-GR"/>
        </w:rPr>
        <w:t>ΔΗΜΟΣ Κ. ΝΕΥΡΟΚΟΠΙΟΥ</w:t>
      </w:r>
    </w:p>
    <w:p w:rsidR="000D16BC" w:rsidRPr="00552924" w:rsidRDefault="000D16BC" w:rsidP="000D16BC">
      <w:pPr>
        <w:autoSpaceDE w:val="0"/>
        <w:autoSpaceDN w:val="0"/>
        <w:adjustRightInd w:val="0"/>
        <w:spacing w:after="0"/>
        <w:rPr>
          <w:color w:val="000000"/>
          <w:lang w:val="el-GR"/>
        </w:rPr>
      </w:pPr>
      <w:r w:rsidRPr="00552924">
        <w:rPr>
          <w:color w:val="000000"/>
          <w:lang w:val="el-GR"/>
        </w:rPr>
        <w:t>ΤΜΗΜΑ ΤΕΧΝΙΚΩΝ ΥΠΗΡΕΣΙΩΝ</w:t>
      </w:r>
    </w:p>
    <w:p w:rsidR="000D16BC" w:rsidRPr="00552924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</w:p>
    <w:p w:rsidR="000D16BC" w:rsidRPr="00552924" w:rsidRDefault="000D16BC" w:rsidP="000D16BC">
      <w:pPr>
        <w:autoSpaceDE w:val="0"/>
        <w:autoSpaceDN w:val="0"/>
        <w:adjustRightInd w:val="0"/>
        <w:jc w:val="center"/>
        <w:rPr>
          <w:color w:val="000000"/>
          <w:lang w:val="el-GR"/>
        </w:rPr>
      </w:pPr>
      <w:r w:rsidRPr="00552924">
        <w:rPr>
          <w:color w:val="000000"/>
          <w:lang w:val="el-GR"/>
        </w:rPr>
        <w:t xml:space="preserve">«Προμήθεια καυσίμων και λιπαντικών για τις ανάγκες του Δήμου Κ. </w:t>
      </w:r>
      <w:proofErr w:type="spellStart"/>
      <w:r w:rsidRPr="00552924">
        <w:rPr>
          <w:color w:val="000000"/>
          <w:lang w:val="el-GR"/>
        </w:rPr>
        <w:t>Νευροκοπίου</w:t>
      </w:r>
      <w:proofErr w:type="spellEnd"/>
      <w:r w:rsidR="00DD5E1D" w:rsidRPr="00552924">
        <w:rPr>
          <w:color w:val="000000"/>
          <w:lang w:val="el-GR"/>
        </w:rPr>
        <w:t xml:space="preserve"> </w:t>
      </w:r>
      <w:r w:rsidRPr="00552924">
        <w:rPr>
          <w:color w:val="000000"/>
          <w:lang w:val="el-GR"/>
        </w:rPr>
        <w:t>για το έτος 20</w:t>
      </w:r>
      <w:r w:rsidR="001262F8" w:rsidRPr="00552924">
        <w:rPr>
          <w:color w:val="000000"/>
          <w:lang w:val="el-GR"/>
        </w:rPr>
        <w:t>2</w:t>
      </w:r>
      <w:r w:rsidR="008B78CC" w:rsidRPr="00552924">
        <w:rPr>
          <w:color w:val="000000"/>
          <w:lang w:val="el-GR"/>
        </w:rPr>
        <w:t>5</w:t>
      </w:r>
      <w:r w:rsidRPr="00552924">
        <w:rPr>
          <w:color w:val="000000"/>
          <w:lang w:val="el-GR"/>
        </w:rPr>
        <w:t>»</w:t>
      </w:r>
    </w:p>
    <w:p w:rsidR="000D16BC" w:rsidRPr="00552924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</w:p>
    <w:p w:rsidR="000D16BC" w:rsidRPr="00552924" w:rsidRDefault="000D16BC" w:rsidP="000D16BC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val="el-GR"/>
        </w:rPr>
      </w:pPr>
      <w:r w:rsidRPr="00552924">
        <w:rPr>
          <w:b/>
          <w:bCs/>
          <w:color w:val="000000"/>
          <w:u w:val="single"/>
          <w:lang w:val="el-GR"/>
        </w:rPr>
        <w:t>Π Ρ Ο Σ Φ Ο Ρ Α</w:t>
      </w:r>
    </w:p>
    <w:p w:rsidR="000D16BC" w:rsidRPr="00552924" w:rsidRDefault="000D16BC" w:rsidP="000D16BC">
      <w:pPr>
        <w:autoSpaceDE w:val="0"/>
        <w:autoSpaceDN w:val="0"/>
        <w:adjustRightInd w:val="0"/>
        <w:rPr>
          <w:b/>
          <w:bCs/>
          <w:color w:val="000000"/>
          <w:lang w:val="el-GR"/>
        </w:rPr>
      </w:pPr>
    </w:p>
    <w:p w:rsidR="000D16BC" w:rsidRPr="00552924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  <w:r w:rsidRPr="00552924">
        <w:rPr>
          <w:color w:val="000000"/>
          <w:lang w:val="el-GR"/>
        </w:rPr>
        <w:t>Του  ……………………………………………………………………………………………</w:t>
      </w:r>
      <w:r w:rsidR="00DE5D86">
        <w:rPr>
          <w:color w:val="000000"/>
          <w:lang w:val="el-GR"/>
        </w:rPr>
        <w:t>…………………………………………………………………</w:t>
      </w:r>
      <w:r w:rsidRPr="00552924">
        <w:rPr>
          <w:color w:val="000000"/>
          <w:lang w:val="el-GR"/>
        </w:rPr>
        <w:t xml:space="preserve"> </w:t>
      </w:r>
    </w:p>
    <w:p w:rsidR="000D16BC" w:rsidRPr="00552924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</w:p>
    <w:p w:rsidR="000D16BC" w:rsidRPr="00552924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  <w:r w:rsidRPr="00552924">
        <w:rPr>
          <w:color w:val="000000"/>
          <w:lang w:val="el-GR"/>
        </w:rPr>
        <w:t>Έδρα  …………………………………………………………………………………………</w:t>
      </w:r>
      <w:r w:rsidR="00DE5D86">
        <w:rPr>
          <w:color w:val="000000"/>
          <w:lang w:val="el-GR"/>
        </w:rPr>
        <w:t>………………………………………………………………....</w:t>
      </w:r>
      <w:r w:rsidRPr="00552924">
        <w:rPr>
          <w:color w:val="000000"/>
          <w:lang w:val="el-GR"/>
        </w:rPr>
        <w:t xml:space="preserve"> </w:t>
      </w:r>
    </w:p>
    <w:p w:rsidR="000D16BC" w:rsidRPr="00552924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</w:p>
    <w:p w:rsidR="000D16BC" w:rsidRPr="00552924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  <w:r w:rsidRPr="00552924">
        <w:rPr>
          <w:color w:val="000000"/>
          <w:lang w:val="el-GR"/>
        </w:rPr>
        <w:t>Οδός …………………........</w:t>
      </w:r>
      <w:r w:rsidR="00DE5D86">
        <w:rPr>
          <w:color w:val="000000"/>
          <w:lang w:val="el-GR"/>
        </w:rPr>
        <w:t>..............................</w:t>
      </w:r>
      <w:r w:rsidRPr="00552924">
        <w:rPr>
          <w:color w:val="000000"/>
          <w:lang w:val="el-GR"/>
        </w:rPr>
        <w:t>..............……………………. Αριθμός  …</w:t>
      </w:r>
      <w:r w:rsidR="00DE5D86">
        <w:rPr>
          <w:color w:val="000000"/>
          <w:lang w:val="el-GR"/>
        </w:rPr>
        <w:t>………………………..</w:t>
      </w:r>
      <w:r w:rsidRPr="00552924">
        <w:rPr>
          <w:color w:val="000000"/>
          <w:lang w:val="el-GR"/>
        </w:rPr>
        <w:t>……………………..</w:t>
      </w:r>
    </w:p>
    <w:p w:rsidR="000D16BC" w:rsidRPr="00552924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</w:p>
    <w:p w:rsidR="000D16BC" w:rsidRPr="00552924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  <w:r w:rsidRPr="00552924">
        <w:rPr>
          <w:color w:val="000000"/>
          <w:lang w:val="el-GR"/>
        </w:rPr>
        <w:t>Τηλέφωνο ………</w:t>
      </w:r>
      <w:r w:rsidR="00DE5D86">
        <w:rPr>
          <w:color w:val="000000"/>
          <w:lang w:val="el-GR"/>
        </w:rPr>
        <w:t>…………</w:t>
      </w:r>
      <w:r w:rsidRPr="00552924">
        <w:rPr>
          <w:color w:val="000000"/>
          <w:lang w:val="el-GR"/>
        </w:rPr>
        <w:t>………………</w:t>
      </w:r>
      <w:r w:rsidR="00DE5D86">
        <w:rPr>
          <w:color w:val="000000"/>
          <w:lang w:val="el-GR"/>
        </w:rPr>
        <w:t>…………………</w:t>
      </w:r>
      <w:r w:rsidR="00DE5D86" w:rsidRPr="00DE5D86">
        <w:rPr>
          <w:color w:val="000000"/>
          <w:lang w:val="el-GR"/>
        </w:rPr>
        <w:t>..</w:t>
      </w:r>
      <w:r w:rsidRPr="00552924">
        <w:rPr>
          <w:color w:val="000000"/>
          <w:lang w:val="el-GR"/>
        </w:rPr>
        <w:t xml:space="preserve">…………… </w:t>
      </w:r>
      <w:proofErr w:type="gramStart"/>
      <w:r w:rsidR="00DE5D86">
        <w:rPr>
          <w:color w:val="000000"/>
        </w:rPr>
        <w:t>Email</w:t>
      </w:r>
      <w:r w:rsidRPr="00552924">
        <w:rPr>
          <w:color w:val="000000"/>
          <w:lang w:val="el-GR"/>
        </w:rPr>
        <w:t xml:space="preserve"> :</w:t>
      </w:r>
      <w:proofErr w:type="gramEnd"/>
      <w:r w:rsidRPr="00552924">
        <w:rPr>
          <w:color w:val="000000"/>
          <w:lang w:val="el-GR"/>
        </w:rPr>
        <w:t xml:space="preserve"> …</w:t>
      </w:r>
      <w:r w:rsidR="00DE5D86">
        <w:rPr>
          <w:color w:val="000000"/>
          <w:lang w:val="en-US"/>
        </w:rPr>
        <w:t>………………………….</w:t>
      </w:r>
      <w:r w:rsidRPr="00552924">
        <w:rPr>
          <w:color w:val="000000"/>
          <w:lang w:val="el-GR"/>
        </w:rPr>
        <w:t>…………………………………….</w:t>
      </w:r>
    </w:p>
    <w:p w:rsidR="000D16BC" w:rsidRPr="00552924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</w:p>
    <w:p w:rsidR="000D16BC" w:rsidRPr="00552924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111"/>
        <w:gridCol w:w="1769"/>
        <w:gridCol w:w="3640"/>
      </w:tblGrid>
      <w:tr w:rsidR="000D16BC" w:rsidRPr="00DE5D86" w:rsidTr="00CF7F64">
        <w:trPr>
          <w:trHeight w:hRule="exact" w:val="340"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ind w:left="138"/>
              <w:jc w:val="center"/>
              <w:rPr>
                <w:sz w:val="20"/>
                <w:szCs w:val="20"/>
                <w:lang w:val="el-GR"/>
              </w:rPr>
            </w:pPr>
            <w:r w:rsidRPr="00DE5D86">
              <w:rPr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sz w:val="20"/>
                <w:szCs w:val="20"/>
                <w:lang w:val="el-GR"/>
              </w:rPr>
            </w:pPr>
            <w:r w:rsidRPr="00DE5D86">
              <w:rPr>
                <w:b/>
                <w:bCs/>
                <w:sz w:val="20"/>
                <w:szCs w:val="20"/>
                <w:lang w:val="el-GR"/>
              </w:rPr>
              <w:t>Είδος</w:t>
            </w:r>
          </w:p>
        </w:tc>
        <w:tc>
          <w:tcPr>
            <w:tcW w:w="5409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354"/>
              <w:jc w:val="center"/>
              <w:rPr>
                <w:sz w:val="20"/>
                <w:szCs w:val="20"/>
                <w:lang w:val="el-GR"/>
              </w:rPr>
            </w:pPr>
            <w:r w:rsidRPr="00DE5D86">
              <w:rPr>
                <w:b/>
                <w:bCs/>
                <w:sz w:val="20"/>
                <w:szCs w:val="20"/>
                <w:lang w:val="el-GR"/>
              </w:rPr>
              <w:t>Ποσοστό Έκπτωσης (%)</w:t>
            </w:r>
          </w:p>
        </w:tc>
      </w:tr>
      <w:tr w:rsidR="000D16BC" w:rsidRPr="00DE5D86" w:rsidTr="00CF7F64">
        <w:trPr>
          <w:trHeight w:hRule="exact" w:val="340"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354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354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552"/>
              <w:jc w:val="center"/>
              <w:rPr>
                <w:sz w:val="20"/>
                <w:szCs w:val="20"/>
                <w:lang w:val="el-GR"/>
              </w:rPr>
            </w:pPr>
            <w:r w:rsidRPr="00DE5D86">
              <w:rPr>
                <w:b/>
                <w:bCs/>
                <w:sz w:val="20"/>
                <w:szCs w:val="20"/>
                <w:lang w:val="el-GR"/>
              </w:rPr>
              <w:t>Αριθμητικώς</w:t>
            </w: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774"/>
              <w:jc w:val="center"/>
              <w:rPr>
                <w:sz w:val="20"/>
                <w:szCs w:val="20"/>
                <w:lang w:val="el-GR"/>
              </w:rPr>
            </w:pPr>
            <w:r w:rsidRPr="00DE5D86">
              <w:rPr>
                <w:b/>
                <w:bCs/>
                <w:sz w:val="20"/>
                <w:szCs w:val="20"/>
                <w:lang w:val="el-GR"/>
              </w:rPr>
              <w:t>Ολογράφως</w:t>
            </w:r>
          </w:p>
        </w:tc>
      </w:tr>
      <w:tr w:rsidR="000D16BC" w:rsidRPr="00DE5D86" w:rsidTr="00CF7F64">
        <w:trPr>
          <w:trHeight w:hRule="exact" w:val="340"/>
          <w:jc w:val="center"/>
        </w:trPr>
        <w:tc>
          <w:tcPr>
            <w:tcW w:w="103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552924" w:rsidRDefault="000D16BC" w:rsidP="00CF51FC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sz w:val="20"/>
                <w:szCs w:val="20"/>
                <w:lang w:val="el-GR"/>
              </w:rPr>
            </w:pPr>
            <w:r w:rsidRPr="00552924">
              <w:rPr>
                <w:b/>
                <w:bCs/>
                <w:sz w:val="20"/>
                <w:szCs w:val="20"/>
                <w:lang w:val="el-GR"/>
              </w:rPr>
              <w:t xml:space="preserve">Ομάδα Α </w:t>
            </w:r>
            <w:r w:rsidR="00CF51FC" w:rsidRPr="00552924">
              <w:rPr>
                <w:b/>
                <w:bCs/>
                <w:sz w:val="20"/>
                <w:szCs w:val="20"/>
                <w:lang w:val="el-GR"/>
              </w:rPr>
              <w:t>(Υγρά καύσιμα)</w:t>
            </w:r>
          </w:p>
        </w:tc>
      </w:tr>
      <w:tr w:rsidR="000D16BC" w:rsidRPr="00DE5D86" w:rsidTr="00CF7F64">
        <w:trPr>
          <w:trHeight w:hRule="exact" w:val="34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ind w:left="158"/>
              <w:jc w:val="center"/>
              <w:rPr>
                <w:sz w:val="20"/>
                <w:szCs w:val="20"/>
                <w:lang w:val="el-GR"/>
              </w:rPr>
            </w:pPr>
            <w:r w:rsidRPr="00DE5D86">
              <w:rPr>
                <w:sz w:val="20"/>
                <w:szCs w:val="20"/>
                <w:lang w:val="el-GR"/>
              </w:rPr>
              <w:t>Α1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ind w:left="920"/>
              <w:jc w:val="left"/>
              <w:rPr>
                <w:sz w:val="20"/>
                <w:szCs w:val="20"/>
                <w:lang w:val="el-GR"/>
              </w:rPr>
            </w:pPr>
            <w:r w:rsidRPr="00DE5D86">
              <w:rPr>
                <w:sz w:val="20"/>
                <w:szCs w:val="20"/>
                <w:lang w:val="el-GR"/>
              </w:rPr>
              <w:t>Πετρέλαιο κίνησης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0D16BC" w:rsidRPr="00DE5D86" w:rsidTr="00CF7F64">
        <w:trPr>
          <w:trHeight w:hRule="exact" w:val="34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ind w:left="158"/>
              <w:jc w:val="center"/>
              <w:rPr>
                <w:sz w:val="20"/>
                <w:szCs w:val="20"/>
                <w:lang w:val="el-GR"/>
              </w:rPr>
            </w:pPr>
            <w:r w:rsidRPr="00DE5D86">
              <w:rPr>
                <w:sz w:val="20"/>
                <w:szCs w:val="20"/>
                <w:lang w:val="el-GR"/>
              </w:rPr>
              <w:t>Α2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ind w:left="944"/>
              <w:jc w:val="left"/>
              <w:rPr>
                <w:sz w:val="20"/>
                <w:szCs w:val="20"/>
                <w:lang w:val="el-GR"/>
              </w:rPr>
            </w:pPr>
            <w:r w:rsidRPr="00DE5D86">
              <w:rPr>
                <w:sz w:val="20"/>
                <w:szCs w:val="20"/>
                <w:lang w:val="el-GR"/>
              </w:rPr>
              <w:t>Βενζίνη αμόλυβδη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DE5D86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0D16BC" w:rsidRPr="00552924" w:rsidTr="00CF7F64">
        <w:trPr>
          <w:trHeight w:hRule="exact" w:val="34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552924" w:rsidRDefault="000D16BC" w:rsidP="00CF7F64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</w:rPr>
              <w:t>Α3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552924" w:rsidRDefault="000D16BC" w:rsidP="00CF7F64">
            <w:pPr>
              <w:widowControl w:val="0"/>
              <w:autoSpaceDE w:val="0"/>
              <w:autoSpaceDN w:val="0"/>
              <w:adjustRightInd w:val="0"/>
              <w:ind w:left="780"/>
              <w:jc w:val="left"/>
              <w:rPr>
                <w:sz w:val="20"/>
                <w:szCs w:val="20"/>
              </w:rPr>
            </w:pPr>
            <w:proofErr w:type="spellStart"/>
            <w:r w:rsidRPr="00552924">
              <w:rPr>
                <w:sz w:val="20"/>
                <w:szCs w:val="20"/>
              </w:rPr>
              <w:t>Πετρέλ</w:t>
            </w:r>
            <w:proofErr w:type="spellEnd"/>
            <w:r w:rsidRPr="00552924">
              <w:rPr>
                <w:sz w:val="20"/>
                <w:szCs w:val="20"/>
              </w:rPr>
              <w:t xml:space="preserve">αιο </w:t>
            </w:r>
            <w:proofErr w:type="spellStart"/>
            <w:r w:rsidRPr="00552924">
              <w:rPr>
                <w:sz w:val="20"/>
                <w:szCs w:val="20"/>
              </w:rPr>
              <w:t>θέρμ</w:t>
            </w:r>
            <w:proofErr w:type="spellEnd"/>
            <w:r w:rsidRPr="00552924">
              <w:rPr>
                <w:sz w:val="20"/>
                <w:szCs w:val="20"/>
              </w:rPr>
              <w:t>ανσης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55292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55292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16BC" w:rsidRPr="00552924" w:rsidTr="00CF7F64">
        <w:trPr>
          <w:trHeight w:hRule="exact" w:val="340"/>
          <w:jc w:val="center"/>
        </w:trPr>
        <w:tc>
          <w:tcPr>
            <w:tcW w:w="103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55292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  <w:p w:rsidR="000D16BC" w:rsidRPr="0055292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D16BC" w:rsidRPr="00552924" w:rsidTr="00CF7F64">
        <w:trPr>
          <w:trHeight w:hRule="exact" w:val="340"/>
          <w:jc w:val="center"/>
        </w:trPr>
        <w:tc>
          <w:tcPr>
            <w:tcW w:w="103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552924" w:rsidRDefault="000D16BC" w:rsidP="00CF51FC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sz w:val="20"/>
                <w:szCs w:val="20"/>
                <w:lang w:val="el-GR"/>
              </w:rPr>
            </w:pPr>
            <w:r w:rsidRPr="00552924">
              <w:rPr>
                <w:b/>
                <w:bCs/>
                <w:sz w:val="20"/>
                <w:szCs w:val="20"/>
                <w:lang w:val="el-GR"/>
              </w:rPr>
              <w:t xml:space="preserve">Ομάδα </w:t>
            </w:r>
            <w:r w:rsidR="00131FDB" w:rsidRPr="00552924">
              <w:rPr>
                <w:b/>
                <w:bCs/>
                <w:sz w:val="20"/>
                <w:szCs w:val="20"/>
                <w:lang w:val="el-GR"/>
              </w:rPr>
              <w:t>Β</w:t>
            </w:r>
            <w:r w:rsidRPr="00552924"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</w:tr>
      <w:tr w:rsidR="000D16BC" w:rsidRPr="00552924" w:rsidTr="00CF7F64">
        <w:trPr>
          <w:trHeight w:hRule="exact" w:val="34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552924" w:rsidRDefault="00CF7F64" w:rsidP="00CF7F64">
            <w:pPr>
              <w:widowControl w:val="0"/>
              <w:autoSpaceDE w:val="0"/>
              <w:autoSpaceDN w:val="0"/>
              <w:adjustRightInd w:val="0"/>
              <w:ind w:left="168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t>Β</w:t>
            </w:r>
            <w:r w:rsidR="000D16BC" w:rsidRPr="00552924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552924" w:rsidRDefault="00CF51FC" w:rsidP="00CF7F64">
            <w:pPr>
              <w:widowControl w:val="0"/>
              <w:autoSpaceDE w:val="0"/>
              <w:autoSpaceDN w:val="0"/>
              <w:adjustRightInd w:val="0"/>
              <w:ind w:left="780"/>
              <w:jc w:val="left"/>
              <w:rPr>
                <w:sz w:val="20"/>
                <w:szCs w:val="20"/>
              </w:rPr>
            </w:pPr>
            <w:proofErr w:type="spellStart"/>
            <w:r w:rsidRPr="00552924">
              <w:rPr>
                <w:sz w:val="20"/>
                <w:szCs w:val="20"/>
              </w:rPr>
              <w:t>Βιομάζ</w:t>
            </w:r>
            <w:proofErr w:type="spellEnd"/>
            <w:r w:rsidRPr="00552924">
              <w:rPr>
                <w:sz w:val="20"/>
                <w:szCs w:val="20"/>
              </w:rPr>
              <w:t>α (π</w:t>
            </w:r>
            <w:proofErr w:type="spellStart"/>
            <w:r w:rsidRPr="00552924">
              <w:rPr>
                <w:sz w:val="20"/>
                <w:szCs w:val="20"/>
              </w:rPr>
              <w:t>έλλετ</w:t>
            </w:r>
            <w:proofErr w:type="spellEnd"/>
            <w:r w:rsidRPr="00552924">
              <w:rPr>
                <w:sz w:val="20"/>
                <w:szCs w:val="20"/>
              </w:rPr>
              <w:t>)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55292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55292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16BC" w:rsidRPr="00552924" w:rsidTr="00CF7F64">
        <w:trPr>
          <w:trHeight w:hRule="exact" w:val="340"/>
          <w:jc w:val="center"/>
        </w:trPr>
        <w:tc>
          <w:tcPr>
            <w:tcW w:w="103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55292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D16BC" w:rsidRPr="00552924" w:rsidTr="00CF7F64">
        <w:trPr>
          <w:trHeight w:hRule="exact" w:val="340"/>
          <w:jc w:val="center"/>
        </w:trPr>
        <w:tc>
          <w:tcPr>
            <w:tcW w:w="103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55292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552924">
              <w:rPr>
                <w:b/>
                <w:bCs/>
                <w:sz w:val="20"/>
                <w:szCs w:val="20"/>
                <w:lang w:val="el-GR"/>
              </w:rPr>
              <w:t xml:space="preserve">Ομάδα </w:t>
            </w:r>
            <w:r w:rsidR="00CF51FC" w:rsidRPr="00552924">
              <w:rPr>
                <w:b/>
                <w:bCs/>
                <w:sz w:val="20"/>
                <w:szCs w:val="20"/>
                <w:lang w:val="el-GR"/>
              </w:rPr>
              <w:t>Γ</w:t>
            </w:r>
            <w:r w:rsidR="005041E6" w:rsidRPr="00552924"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552924">
              <w:rPr>
                <w:b/>
                <w:bCs/>
                <w:sz w:val="20"/>
                <w:szCs w:val="20"/>
                <w:lang w:val="el-GR"/>
              </w:rPr>
              <w:t>(</w:t>
            </w:r>
            <w:proofErr w:type="spellStart"/>
            <w:r w:rsidRPr="00552924">
              <w:rPr>
                <w:b/>
                <w:bCs/>
                <w:sz w:val="20"/>
                <w:szCs w:val="20"/>
                <w:lang w:val="el-GR"/>
              </w:rPr>
              <w:t>Ελαιολιπαντικά</w:t>
            </w:r>
            <w:proofErr w:type="spellEnd"/>
            <w:r w:rsidRPr="00552924">
              <w:rPr>
                <w:b/>
                <w:bCs/>
                <w:sz w:val="20"/>
                <w:szCs w:val="20"/>
                <w:lang w:val="el-GR"/>
              </w:rPr>
              <w:t>)</w:t>
            </w:r>
          </w:p>
          <w:p w:rsidR="000D16BC" w:rsidRPr="0055292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  <w:p w:rsidR="000D16BC" w:rsidRPr="0055292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  <w:p w:rsidR="000D16BC" w:rsidRPr="0055292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  <w:p w:rsidR="000D16BC" w:rsidRPr="0055292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777E14" w:rsidRPr="00EB0483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t xml:space="preserve">Γ </w:t>
            </w:r>
            <w:r w:rsidRPr="00552924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552924">
              <w:rPr>
                <w:color w:val="000000"/>
                <w:sz w:val="18"/>
                <w:szCs w:val="18"/>
                <w:lang w:val="el-GR"/>
              </w:rPr>
              <w:t xml:space="preserve">Λιπαντικό πετρελαιοκινητήρων </w:t>
            </w:r>
            <w:r w:rsidRPr="00552924">
              <w:rPr>
                <w:color w:val="000000"/>
                <w:sz w:val="18"/>
                <w:szCs w:val="18"/>
              </w:rPr>
              <w:t>LOW</w:t>
            </w:r>
            <w:r w:rsidRPr="00552924">
              <w:rPr>
                <w:color w:val="000000"/>
                <w:sz w:val="18"/>
                <w:szCs w:val="18"/>
                <w:lang w:val="el-GR"/>
              </w:rPr>
              <w:t xml:space="preserve"> </w:t>
            </w:r>
            <w:r w:rsidRPr="00552924">
              <w:rPr>
                <w:color w:val="000000"/>
                <w:sz w:val="18"/>
                <w:szCs w:val="18"/>
              </w:rPr>
              <w:t>SAPS</w:t>
            </w:r>
            <w:r w:rsidRPr="00552924">
              <w:rPr>
                <w:color w:val="000000"/>
                <w:sz w:val="18"/>
                <w:szCs w:val="18"/>
                <w:lang w:val="el-GR"/>
              </w:rPr>
              <w:t xml:space="preserve"> 10</w:t>
            </w:r>
            <w:r w:rsidRPr="00552924">
              <w:rPr>
                <w:color w:val="000000"/>
                <w:sz w:val="18"/>
                <w:szCs w:val="18"/>
              </w:rPr>
              <w:t>W</w:t>
            </w:r>
            <w:r w:rsidRPr="00552924">
              <w:rPr>
                <w:color w:val="000000"/>
                <w:sz w:val="18"/>
                <w:szCs w:val="18"/>
                <w:lang w:val="el-GR"/>
              </w:rPr>
              <w:t xml:space="preserve">40 </w:t>
            </w:r>
            <w:r w:rsidRPr="00552924">
              <w:rPr>
                <w:color w:val="000000"/>
                <w:sz w:val="18"/>
                <w:szCs w:val="18"/>
              </w:rPr>
              <w:t>EURO</w:t>
            </w:r>
            <w:r w:rsidRPr="00552924">
              <w:rPr>
                <w:color w:val="000000"/>
                <w:sz w:val="18"/>
                <w:szCs w:val="18"/>
                <w:lang w:val="el-GR"/>
              </w:rPr>
              <w:t xml:space="preserve"> 6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ΛΙΠΑΝΤΙΚΟ ΠΕΤΡΕΛΑΙΟΚΙΝΗΤΗΡΩΝ LOW SAPS 10W30 EURO  6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77E14" w:rsidRPr="00EB0483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3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  <w:lang w:val="el-GR"/>
              </w:rPr>
            </w:pPr>
            <w:r w:rsidRPr="00552924">
              <w:rPr>
                <w:color w:val="000000"/>
                <w:sz w:val="16"/>
                <w:szCs w:val="16"/>
                <w:lang w:val="el-GR"/>
              </w:rPr>
              <w:t>ΛΙΠΑΝΤΙΚΟ ΠΕΤΡΕΛΑΙΟΚΙΝΗΤΗΡΩΝ 15</w:t>
            </w:r>
            <w:r w:rsidRPr="00552924">
              <w:rPr>
                <w:color w:val="000000"/>
                <w:sz w:val="16"/>
                <w:szCs w:val="16"/>
              </w:rPr>
              <w:t>W</w:t>
            </w:r>
            <w:r w:rsidRPr="00552924">
              <w:rPr>
                <w:color w:val="000000"/>
                <w:sz w:val="16"/>
                <w:szCs w:val="16"/>
                <w:lang w:val="el-GR"/>
              </w:rPr>
              <w:t xml:space="preserve">-40  </w:t>
            </w:r>
            <w:r w:rsidRPr="00552924">
              <w:rPr>
                <w:color w:val="000000"/>
                <w:sz w:val="16"/>
                <w:szCs w:val="16"/>
              </w:rPr>
              <w:t>LOW</w:t>
            </w:r>
            <w:r w:rsidRPr="00552924"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r w:rsidRPr="00552924">
              <w:rPr>
                <w:color w:val="000000"/>
                <w:sz w:val="16"/>
                <w:szCs w:val="16"/>
              </w:rPr>
              <w:t>SAPS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4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ΛΙΠΑΝΤΙΚΟ ΠΕΤΡΕΛΑΙΟΚΙΝΗΤΗΡΩΝ LOW SAPS 5W30 EURO  6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5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ΛΙΠΑΝΤΙΚΟ ΒΕΝΖΙΝΟΚΙΝΗΤΗΡΩΝ  10W40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ΛΙΠΑΝΤΙΚΟ 20W50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7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ΛΙΠΑΝΤΙΚΟ 5W30 ΒΕΝΖΙΝΗΣ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lastRenderedPageBreak/>
              <w:t>Γ</w:t>
            </w:r>
            <w:r w:rsidRPr="00552924">
              <w:rPr>
                <w:sz w:val="20"/>
                <w:szCs w:val="20"/>
              </w:rPr>
              <w:t xml:space="preserve"> 8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ΛΙΠΑΝΤΙΚΟ 0W20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ΛΙΠΑΝΤΙΚΟ 10W30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ΛΙΠΑΝΤΙΚΟ 10W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ΛΙΠΑΝΤΙΚΟ ΜΙΞΗΣ ΔΙΧΡΟΝΩΝ ΚΙΝΗΤΗΡΩΝ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ΒΑΛΒΟΛΙΝΗ SAE 80W90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ΣΥΝΘΕΤΙΚΗ ΒΑΛΒΟΛΙΝΗ SAE 75W90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  <w:lang w:val="en-US"/>
              </w:rPr>
            </w:pPr>
            <w:r w:rsidRPr="00552924">
              <w:rPr>
                <w:color w:val="000000"/>
                <w:sz w:val="16"/>
                <w:szCs w:val="16"/>
              </w:rPr>
              <w:t>ΒΑΛΒΟΛΙΝΗ</w:t>
            </w:r>
            <w:r w:rsidRPr="00552924">
              <w:rPr>
                <w:color w:val="000000"/>
                <w:sz w:val="16"/>
                <w:szCs w:val="16"/>
                <w:lang w:val="en-US"/>
              </w:rPr>
              <w:t xml:space="preserve"> 80W90 </w:t>
            </w:r>
            <w:proofErr w:type="spellStart"/>
            <w:r w:rsidRPr="00552924">
              <w:rPr>
                <w:color w:val="000000"/>
                <w:sz w:val="16"/>
                <w:szCs w:val="16"/>
              </w:rPr>
              <w:t>τύ</w:t>
            </w:r>
            <w:proofErr w:type="spellEnd"/>
            <w:r w:rsidRPr="00552924">
              <w:rPr>
                <w:color w:val="000000"/>
                <w:sz w:val="16"/>
                <w:szCs w:val="16"/>
              </w:rPr>
              <w:t>που</w:t>
            </w:r>
            <w:r w:rsidRPr="00552924">
              <w:rPr>
                <w:color w:val="000000"/>
                <w:sz w:val="16"/>
                <w:szCs w:val="16"/>
                <w:lang w:val="en-US"/>
              </w:rPr>
              <w:t xml:space="preserve"> JCB GEAR OIL PLUS 4000/2200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777E14" w:rsidRPr="00EB0483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jc w:val="center"/>
              <w:rPr>
                <w:lang w:val="el-GR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1</w:t>
            </w:r>
            <w:r w:rsidRPr="00552924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  <w:lang w:val="el-GR"/>
              </w:rPr>
            </w:pPr>
            <w:r w:rsidRPr="00552924">
              <w:rPr>
                <w:color w:val="000000"/>
                <w:sz w:val="16"/>
                <w:szCs w:val="16"/>
                <w:lang w:val="el-GR"/>
              </w:rPr>
              <w:t xml:space="preserve">ΟΡΥΚΤΕΛΑΙΟ ΥΔΡΑΥΛΙΚΩΝ ΣΥΣΤΗΜΑΤΩΝ </w:t>
            </w:r>
            <w:r w:rsidRPr="00552924">
              <w:rPr>
                <w:color w:val="000000"/>
                <w:sz w:val="16"/>
                <w:szCs w:val="16"/>
              </w:rPr>
              <w:t>ISO</w:t>
            </w:r>
            <w:r w:rsidRPr="00552924">
              <w:rPr>
                <w:color w:val="000000"/>
                <w:sz w:val="16"/>
                <w:szCs w:val="16"/>
                <w:lang w:val="el-GR"/>
              </w:rPr>
              <w:t xml:space="preserve">  46 ΒΙΟΑΠΟΙΚΟΔΟΜΗΣΙΜΟ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777E14" w:rsidRPr="00EB0483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jc w:val="center"/>
              <w:rPr>
                <w:lang w:val="el-GR"/>
              </w:rPr>
            </w:pPr>
            <w:r w:rsidRPr="00552924">
              <w:rPr>
                <w:sz w:val="20"/>
                <w:szCs w:val="20"/>
                <w:lang w:val="el-GR"/>
              </w:rPr>
              <w:t xml:space="preserve">Γ </w:t>
            </w:r>
            <w:r w:rsidRPr="00552924">
              <w:rPr>
                <w:sz w:val="20"/>
                <w:szCs w:val="20"/>
              </w:rPr>
              <w:t>1</w:t>
            </w:r>
            <w:r w:rsidRPr="00552924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  <w:lang w:val="el-GR"/>
              </w:rPr>
            </w:pPr>
            <w:r w:rsidRPr="00552924">
              <w:rPr>
                <w:color w:val="000000"/>
                <w:sz w:val="16"/>
                <w:szCs w:val="16"/>
                <w:lang w:val="el-GR"/>
              </w:rPr>
              <w:t xml:space="preserve">ΟΡΥΚΤΕΛΑΙΑ ΥΔΡΑΥΛΙΚΩΝ ΣΥΣΤΗΜΑΤΩΝ ΑΝΑΓΕΝΝΗΜΕΝΑ </w:t>
            </w:r>
            <w:r w:rsidRPr="00552924">
              <w:rPr>
                <w:color w:val="000000"/>
                <w:sz w:val="16"/>
                <w:szCs w:val="16"/>
              </w:rPr>
              <w:t>ISO</w:t>
            </w:r>
            <w:r w:rsidRPr="00552924">
              <w:rPr>
                <w:color w:val="000000"/>
                <w:sz w:val="16"/>
                <w:szCs w:val="16"/>
                <w:lang w:val="el-GR"/>
              </w:rPr>
              <w:t xml:space="preserve">  46/68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CF51FC">
            <w:pPr>
              <w:jc w:val="center"/>
              <w:rPr>
                <w:lang w:val="el-GR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1</w:t>
            </w:r>
            <w:r w:rsidRPr="00552924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ΟΡΥΚΤΕΛΑΙΑ ΥΔΡΑΥΛΙΚΩΝ ΣΥΣΤΗΜΑΤΩΝ ISO  46/68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77E14" w:rsidRPr="00EB0483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E14" w:rsidRPr="00552924" w:rsidRDefault="00777E14" w:rsidP="00777E14">
            <w:pPr>
              <w:jc w:val="center"/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1</w:t>
            </w:r>
            <w:r w:rsidRPr="00552924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  <w:lang w:val="el-GR"/>
              </w:rPr>
            </w:pPr>
            <w:r w:rsidRPr="00552924">
              <w:rPr>
                <w:color w:val="000000"/>
                <w:sz w:val="16"/>
                <w:szCs w:val="16"/>
                <w:lang w:val="el-GR"/>
              </w:rPr>
              <w:t xml:space="preserve">ΛΙΠΑΝΤΙΚΟ ΥΔΡΑΥΛΙΚΟΥ ΤΙΜΟΝΙΟΥ </w:t>
            </w:r>
            <w:r w:rsidRPr="00552924">
              <w:rPr>
                <w:color w:val="000000"/>
                <w:sz w:val="16"/>
                <w:szCs w:val="16"/>
              </w:rPr>
              <w:t>DEXRON</w:t>
            </w:r>
            <w:r w:rsidRPr="00552924"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r w:rsidRPr="00552924">
              <w:rPr>
                <w:color w:val="000000"/>
                <w:sz w:val="16"/>
                <w:szCs w:val="16"/>
              </w:rPr>
              <w:t>III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E14" w:rsidRPr="00552924" w:rsidRDefault="00777E14" w:rsidP="00777E14">
            <w:pPr>
              <w:jc w:val="center"/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1</w:t>
            </w:r>
            <w:r w:rsidRPr="00552924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ΛΑΔΙ ΑΛΥΣΙΔΑΣ ΑΛΥΣΟΠΡΙΟΝΩΝ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E14" w:rsidRPr="00552924" w:rsidRDefault="00777E14" w:rsidP="00777E14">
            <w:pPr>
              <w:jc w:val="center"/>
              <w:rPr>
                <w:lang w:val="el-GR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</w:t>
            </w:r>
            <w:r w:rsidRPr="00552924">
              <w:rPr>
                <w:sz w:val="20"/>
                <w:szCs w:val="20"/>
                <w:lang w:val="el-GR"/>
              </w:rPr>
              <w:t>20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ΓΡΑΣΟ  ΣΥΜΠΛΟΚΟΥ ΛΙΘΙΟΥ (EP)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E14" w:rsidRPr="00552924" w:rsidRDefault="00777E14" w:rsidP="00777E14">
            <w:pPr>
              <w:jc w:val="center"/>
              <w:rPr>
                <w:lang w:val="el-GR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</w:t>
            </w:r>
            <w:r w:rsidRPr="00552924">
              <w:rPr>
                <w:sz w:val="20"/>
                <w:szCs w:val="20"/>
                <w:lang w:val="el-GR"/>
              </w:rPr>
              <w:t>21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ΥΓΡΑ  ΦΡΕΝΩΝ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E14" w:rsidRPr="00552924" w:rsidRDefault="00777E14" w:rsidP="00777E14">
            <w:pPr>
              <w:jc w:val="center"/>
              <w:rPr>
                <w:lang w:val="el-GR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</w:t>
            </w:r>
            <w:r w:rsidRPr="00552924">
              <w:rPr>
                <w:sz w:val="20"/>
                <w:szCs w:val="20"/>
                <w:lang w:val="el-GR"/>
              </w:rPr>
              <w:t>22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ΥΓΡΑ ΜΠΑΤΑΡΙΑΣ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E14" w:rsidRPr="00552924" w:rsidRDefault="00777E14" w:rsidP="00777E14">
            <w:pPr>
              <w:jc w:val="center"/>
              <w:rPr>
                <w:lang w:val="el-GR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</w:t>
            </w:r>
            <w:r w:rsidRPr="00552924">
              <w:rPr>
                <w:sz w:val="20"/>
                <w:szCs w:val="20"/>
                <w:lang w:val="el-GR"/>
              </w:rPr>
              <w:t>23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ΥΓΡΟ ΥΑΛΟΚΑΘΑΡΙΣΤΗΡΩΝ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77E14" w:rsidRPr="00EB0483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E14" w:rsidRPr="00552924" w:rsidRDefault="00777E14" w:rsidP="00777E14">
            <w:pPr>
              <w:jc w:val="center"/>
              <w:rPr>
                <w:lang w:val="el-GR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</w:t>
            </w:r>
            <w:r w:rsidRPr="00552924">
              <w:rPr>
                <w:sz w:val="20"/>
                <w:szCs w:val="20"/>
                <w:lang w:val="el-GR"/>
              </w:rPr>
              <w:t>24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  <w:lang w:val="el-GR"/>
              </w:rPr>
            </w:pPr>
            <w:r w:rsidRPr="00552924">
              <w:rPr>
                <w:color w:val="000000"/>
                <w:sz w:val="16"/>
                <w:szCs w:val="16"/>
                <w:lang w:val="el-GR"/>
              </w:rPr>
              <w:t>ΑΝΤΙΨΥΚΤΙΚΟ έτοιμο προς χρήση (</w:t>
            </w:r>
            <w:proofErr w:type="spellStart"/>
            <w:r w:rsidRPr="00552924">
              <w:rPr>
                <w:color w:val="000000"/>
                <w:sz w:val="16"/>
                <w:szCs w:val="16"/>
              </w:rPr>
              <w:t>Paraflu</w:t>
            </w:r>
            <w:proofErr w:type="spellEnd"/>
            <w:r w:rsidRPr="00552924">
              <w:rPr>
                <w:color w:val="000000"/>
                <w:sz w:val="16"/>
                <w:szCs w:val="16"/>
                <w:lang w:val="el-GR"/>
              </w:rPr>
              <w:t xml:space="preserve">) </w:t>
            </w:r>
            <w:r w:rsidRPr="00552924">
              <w:rPr>
                <w:color w:val="000000"/>
                <w:sz w:val="16"/>
                <w:szCs w:val="16"/>
              </w:rPr>
              <w:t>G</w:t>
            </w:r>
            <w:r w:rsidRPr="00552924">
              <w:rPr>
                <w:color w:val="000000"/>
                <w:sz w:val="16"/>
                <w:szCs w:val="16"/>
                <w:lang w:val="el-GR"/>
              </w:rPr>
              <w:t>12+  από  - 37</w:t>
            </w:r>
            <w:proofErr w:type="spellStart"/>
            <w:r w:rsidRPr="00552924">
              <w:rPr>
                <w:color w:val="000000"/>
                <w:sz w:val="16"/>
                <w:szCs w:val="16"/>
              </w:rPr>
              <w:t>oC</w:t>
            </w:r>
            <w:proofErr w:type="spellEnd"/>
            <w:r w:rsidRPr="00552924">
              <w:rPr>
                <w:color w:val="000000"/>
                <w:sz w:val="16"/>
                <w:szCs w:val="16"/>
                <w:lang w:val="el-GR"/>
              </w:rPr>
              <w:t xml:space="preserve">  ως + 108</w:t>
            </w:r>
            <w:proofErr w:type="spellStart"/>
            <w:r w:rsidRPr="00552924">
              <w:rPr>
                <w:color w:val="000000"/>
                <w:sz w:val="16"/>
                <w:szCs w:val="16"/>
              </w:rPr>
              <w:t>oC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777E14" w:rsidRPr="00EB0483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E14" w:rsidRPr="00552924" w:rsidRDefault="00777E14" w:rsidP="00777E14">
            <w:pPr>
              <w:jc w:val="center"/>
              <w:rPr>
                <w:lang w:val="el-GR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</w:t>
            </w:r>
            <w:r w:rsidRPr="00552924">
              <w:rPr>
                <w:sz w:val="20"/>
                <w:szCs w:val="20"/>
                <w:lang w:val="el-GR"/>
              </w:rPr>
              <w:t>25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  <w:lang w:val="el-GR"/>
              </w:rPr>
            </w:pPr>
            <w:r w:rsidRPr="00552924">
              <w:rPr>
                <w:color w:val="000000"/>
                <w:sz w:val="16"/>
                <w:szCs w:val="16"/>
                <w:lang w:val="el-GR"/>
              </w:rPr>
              <w:t>ΑΝΤΙΨΥΚΤΙΚΟ έτοιμο προς χρήση (</w:t>
            </w:r>
            <w:proofErr w:type="spellStart"/>
            <w:r w:rsidRPr="00552924">
              <w:rPr>
                <w:color w:val="000000"/>
                <w:sz w:val="16"/>
                <w:szCs w:val="16"/>
              </w:rPr>
              <w:t>Paraflu</w:t>
            </w:r>
            <w:proofErr w:type="spellEnd"/>
            <w:r w:rsidRPr="00552924">
              <w:rPr>
                <w:color w:val="000000"/>
                <w:sz w:val="16"/>
                <w:szCs w:val="16"/>
                <w:lang w:val="el-GR"/>
              </w:rPr>
              <w:t>) από  - 25</w:t>
            </w:r>
            <w:proofErr w:type="spellStart"/>
            <w:r w:rsidRPr="00552924">
              <w:rPr>
                <w:color w:val="000000"/>
                <w:sz w:val="16"/>
                <w:szCs w:val="16"/>
              </w:rPr>
              <w:t>oC</w:t>
            </w:r>
            <w:proofErr w:type="spellEnd"/>
            <w:r w:rsidRPr="00552924">
              <w:rPr>
                <w:color w:val="000000"/>
                <w:sz w:val="16"/>
                <w:szCs w:val="16"/>
                <w:lang w:val="el-GR"/>
              </w:rPr>
              <w:t xml:space="preserve">  ως + 110</w:t>
            </w:r>
            <w:proofErr w:type="spellStart"/>
            <w:r w:rsidRPr="00552924">
              <w:rPr>
                <w:color w:val="000000"/>
                <w:sz w:val="16"/>
                <w:szCs w:val="16"/>
              </w:rPr>
              <w:t>oC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E14" w:rsidRPr="00552924" w:rsidRDefault="00777E14" w:rsidP="00777E14">
            <w:pPr>
              <w:jc w:val="center"/>
              <w:rPr>
                <w:lang w:val="el-GR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</w:t>
            </w:r>
            <w:r w:rsidRPr="00552924">
              <w:rPr>
                <w:sz w:val="20"/>
                <w:szCs w:val="20"/>
                <w:lang w:val="el-GR"/>
              </w:rPr>
              <w:t>26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ΕΝΙΣΧΥΤΙΚΟ ΚΑΥΣΙΜΟΥ  AD BLUE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E14" w:rsidRPr="00552924" w:rsidRDefault="00777E14" w:rsidP="00777E14">
            <w:pPr>
              <w:jc w:val="center"/>
              <w:rPr>
                <w:lang w:val="el-GR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</w:t>
            </w:r>
            <w:r w:rsidRPr="00552924">
              <w:rPr>
                <w:sz w:val="20"/>
                <w:szCs w:val="20"/>
                <w:lang w:val="el-GR"/>
              </w:rPr>
              <w:t>27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ΚΑΘΑΡΙΣΤΙΚΟ ΑΠΟΡΡΙΜΑΤΟΦΟΡΩΝ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777E14" w:rsidRPr="00552924" w:rsidTr="00777E1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E14" w:rsidRPr="00552924" w:rsidRDefault="00777E14" w:rsidP="00777E14">
            <w:pPr>
              <w:jc w:val="center"/>
              <w:rPr>
                <w:lang w:val="el-GR"/>
              </w:rPr>
            </w:pPr>
            <w:r w:rsidRPr="00552924">
              <w:rPr>
                <w:sz w:val="20"/>
                <w:szCs w:val="20"/>
                <w:lang w:val="el-GR"/>
              </w:rPr>
              <w:t>Γ</w:t>
            </w:r>
            <w:r w:rsidRPr="00552924">
              <w:rPr>
                <w:sz w:val="20"/>
                <w:szCs w:val="20"/>
              </w:rPr>
              <w:t xml:space="preserve"> </w:t>
            </w:r>
            <w:r w:rsidRPr="00552924">
              <w:rPr>
                <w:sz w:val="20"/>
                <w:szCs w:val="20"/>
                <w:lang w:val="el-GR"/>
              </w:rPr>
              <w:t>28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E14" w:rsidRPr="00552924" w:rsidRDefault="00777E14" w:rsidP="00777E14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  <w:r w:rsidRPr="00552924">
              <w:rPr>
                <w:color w:val="000000"/>
                <w:sz w:val="16"/>
                <w:szCs w:val="16"/>
              </w:rPr>
              <w:t>ΑΝΤΙΣΚΩΡΙΑΚΟ ΣΠΡΕΥ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7E14" w:rsidRPr="00552924" w:rsidRDefault="00777E1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:rsidR="000D16BC" w:rsidRPr="00552924" w:rsidRDefault="000D16BC" w:rsidP="000D16BC">
      <w:pPr>
        <w:autoSpaceDE w:val="0"/>
        <w:autoSpaceDN w:val="0"/>
        <w:adjustRightInd w:val="0"/>
        <w:jc w:val="center"/>
        <w:rPr>
          <w:color w:val="000000"/>
        </w:rPr>
      </w:pPr>
      <w:r w:rsidRPr="00552924">
        <w:rPr>
          <w:color w:val="000000"/>
        </w:rPr>
        <w:t xml:space="preserve">Κ. </w:t>
      </w:r>
      <w:proofErr w:type="spellStart"/>
      <w:r w:rsidRPr="00552924">
        <w:rPr>
          <w:color w:val="000000"/>
        </w:rPr>
        <w:t>Νευροκό</w:t>
      </w:r>
      <w:proofErr w:type="spellEnd"/>
      <w:r w:rsidRPr="00552924">
        <w:rPr>
          <w:color w:val="000000"/>
        </w:rPr>
        <w:t>πι</w:t>
      </w:r>
    </w:p>
    <w:p w:rsidR="000D16BC" w:rsidRPr="00552924" w:rsidRDefault="000D16BC" w:rsidP="000D16BC">
      <w:pPr>
        <w:autoSpaceDE w:val="0"/>
        <w:autoSpaceDN w:val="0"/>
        <w:adjustRightInd w:val="0"/>
        <w:jc w:val="center"/>
        <w:rPr>
          <w:color w:val="000000"/>
        </w:rPr>
      </w:pPr>
      <w:r w:rsidRPr="00552924">
        <w:rPr>
          <w:color w:val="000000"/>
        </w:rPr>
        <w:t xml:space="preserve"> (</w:t>
      </w:r>
      <w:proofErr w:type="spellStart"/>
      <w:r w:rsidRPr="00552924">
        <w:rPr>
          <w:color w:val="000000"/>
        </w:rPr>
        <w:t>Ημερομηνί</w:t>
      </w:r>
      <w:proofErr w:type="spellEnd"/>
      <w:r w:rsidRPr="00552924">
        <w:rPr>
          <w:color w:val="000000"/>
        </w:rPr>
        <w:t xml:space="preserve">α) ...... / ....... </w:t>
      </w:r>
      <w:proofErr w:type="gramStart"/>
      <w:r w:rsidRPr="00552924">
        <w:rPr>
          <w:color w:val="000000"/>
        </w:rPr>
        <w:t>/ .......</w:t>
      </w:r>
      <w:proofErr w:type="gramEnd"/>
    </w:p>
    <w:p w:rsidR="000D16BC" w:rsidRPr="00552924" w:rsidRDefault="000D16BC" w:rsidP="000D16B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52924">
        <w:rPr>
          <w:b/>
          <w:bCs/>
          <w:color w:val="000000"/>
        </w:rPr>
        <w:t>Ο ΠΡΟΣΦΕΡΩΝ</w:t>
      </w:r>
    </w:p>
    <w:p w:rsidR="000D16BC" w:rsidRPr="00552924" w:rsidRDefault="000D16BC" w:rsidP="000D16B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D16BC" w:rsidRPr="00552924" w:rsidRDefault="000D16BC" w:rsidP="000D16B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D16BC" w:rsidRPr="00552924" w:rsidRDefault="000D16BC" w:rsidP="000D16B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D16BC" w:rsidRPr="00552924" w:rsidRDefault="000D16BC" w:rsidP="000D16BC">
      <w:pPr>
        <w:jc w:val="center"/>
        <w:rPr>
          <w:rFonts w:ascii="Book Antiqua" w:hAnsi="Book Antiqua"/>
          <w:sz w:val="20"/>
          <w:szCs w:val="20"/>
        </w:rPr>
      </w:pPr>
      <w:r w:rsidRPr="00552924">
        <w:rPr>
          <w:color w:val="000000"/>
        </w:rPr>
        <w:t>(</w:t>
      </w:r>
      <w:proofErr w:type="spellStart"/>
      <w:proofErr w:type="gramStart"/>
      <w:r w:rsidRPr="00552924">
        <w:rPr>
          <w:color w:val="000000"/>
        </w:rPr>
        <w:t>σφρ</w:t>
      </w:r>
      <w:proofErr w:type="spellEnd"/>
      <w:r w:rsidRPr="00552924">
        <w:rPr>
          <w:color w:val="000000"/>
        </w:rPr>
        <w:t>αγίδα</w:t>
      </w:r>
      <w:proofErr w:type="gramEnd"/>
      <w:r w:rsidRPr="00552924">
        <w:rPr>
          <w:color w:val="000000"/>
        </w:rPr>
        <w:t xml:space="preserve"> – υπ</w:t>
      </w:r>
      <w:proofErr w:type="spellStart"/>
      <w:r w:rsidRPr="00552924">
        <w:rPr>
          <w:color w:val="000000"/>
        </w:rPr>
        <w:t>ογρ</w:t>
      </w:r>
      <w:proofErr w:type="spellEnd"/>
      <w:r w:rsidRPr="00552924">
        <w:rPr>
          <w:color w:val="000000"/>
        </w:rPr>
        <w:t>αφή)</w:t>
      </w:r>
    </w:p>
    <w:p w:rsidR="00552924" w:rsidRDefault="00552924" w:rsidP="000D16BC">
      <w:pPr>
        <w:snapToGrid w:val="0"/>
        <w:spacing w:after="0"/>
        <w:ind w:left="-426"/>
        <w:jc w:val="center"/>
        <w:rPr>
          <w:b/>
          <w:sz w:val="20"/>
          <w:szCs w:val="20"/>
          <w:highlight w:val="yellow"/>
          <w:u w:val="single"/>
          <w:lang w:val="el-GR"/>
        </w:rPr>
      </w:pPr>
    </w:p>
    <w:p w:rsidR="00552924" w:rsidRDefault="00552924" w:rsidP="000D16BC">
      <w:pPr>
        <w:snapToGrid w:val="0"/>
        <w:spacing w:after="0"/>
        <w:ind w:left="-426"/>
        <w:jc w:val="center"/>
        <w:rPr>
          <w:b/>
          <w:sz w:val="20"/>
          <w:szCs w:val="20"/>
          <w:highlight w:val="yellow"/>
          <w:u w:val="single"/>
          <w:lang w:val="el-GR"/>
        </w:rPr>
      </w:pPr>
    </w:p>
    <w:sectPr w:rsidR="00552924" w:rsidSect="00AD6A17">
      <w:footerReference w:type="default" r:id="rId9"/>
      <w:pgSz w:w="11900" w:h="16840"/>
      <w:pgMar w:top="851" w:right="985" w:bottom="568" w:left="1020" w:header="0" w:footer="1263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E9" w:rsidRDefault="00432FE9">
      <w:pPr>
        <w:spacing w:after="0"/>
      </w:pPr>
      <w:r>
        <w:separator/>
      </w:r>
    </w:p>
  </w:endnote>
  <w:endnote w:type="continuationSeparator" w:id="0">
    <w:p w:rsidR="00432FE9" w:rsidRDefault="00432F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variable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7D" w:rsidRDefault="00235B7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E9" w:rsidRDefault="00432FE9">
      <w:pPr>
        <w:spacing w:after="0"/>
      </w:pPr>
      <w:r>
        <w:separator/>
      </w:r>
    </w:p>
  </w:footnote>
  <w:footnote w:type="continuationSeparator" w:id="0">
    <w:p w:rsidR="00432FE9" w:rsidRDefault="00432F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1pt;height:11.1pt" o:bullet="t">
        <v:imagedata r:id="rId1" o:title="msoFB38"/>
      </v:shape>
    </w:pict>
  </w:numPicBullet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6">
    <w:nsid w:val="16E75631"/>
    <w:multiLevelType w:val="hybridMultilevel"/>
    <w:tmpl w:val="BCC2F8FC"/>
    <w:lvl w:ilvl="0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292A71D0"/>
    <w:multiLevelType w:val="hybridMultilevel"/>
    <w:tmpl w:val="15BC29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E75DB"/>
    <w:multiLevelType w:val="hybridMultilevel"/>
    <w:tmpl w:val="8E7A6B80"/>
    <w:lvl w:ilvl="0" w:tplc="E250AC5C">
      <w:start w:val="2"/>
      <w:numFmt w:val="bullet"/>
      <w:lvlText w:val="•"/>
      <w:lvlJc w:val="left"/>
      <w:pPr>
        <w:ind w:left="77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D2D1657"/>
    <w:multiLevelType w:val="hybridMultilevel"/>
    <w:tmpl w:val="66DA47B0"/>
    <w:lvl w:ilvl="0" w:tplc="8D8E1B14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00B4AA3"/>
    <w:multiLevelType w:val="singleLevel"/>
    <w:tmpl w:val="4BAEA5E0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1">
    <w:nsid w:val="767236BD"/>
    <w:multiLevelType w:val="hybridMultilevel"/>
    <w:tmpl w:val="7988D11E"/>
    <w:lvl w:ilvl="0" w:tplc="04080001">
      <w:start w:val="1"/>
      <w:numFmt w:val="bullet"/>
      <w:lvlText w:val=""/>
      <w:lvlJc w:val="left"/>
      <w:pPr>
        <w:ind w:left="59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</w:abstractNum>
  <w:abstractNum w:abstractNumId="12">
    <w:nsid w:val="76B85596"/>
    <w:multiLevelType w:val="hybridMultilevel"/>
    <w:tmpl w:val="5A6C7760"/>
    <w:lvl w:ilvl="0" w:tplc="8D8E1B14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12"/>
  </w:num>
  <w:num w:numId="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hideSpelling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53"/>
    <w:rsid w:val="00000589"/>
    <w:rsid w:val="00005E93"/>
    <w:rsid w:val="000066C1"/>
    <w:rsid w:val="00007703"/>
    <w:rsid w:val="00007B5F"/>
    <w:rsid w:val="00014E7B"/>
    <w:rsid w:val="00021A38"/>
    <w:rsid w:val="0002468D"/>
    <w:rsid w:val="00035A59"/>
    <w:rsid w:val="00040987"/>
    <w:rsid w:val="00040AF1"/>
    <w:rsid w:val="00043D12"/>
    <w:rsid w:val="000451E5"/>
    <w:rsid w:val="00047A25"/>
    <w:rsid w:val="0005121F"/>
    <w:rsid w:val="00051E0C"/>
    <w:rsid w:val="000621FA"/>
    <w:rsid w:val="0006480E"/>
    <w:rsid w:val="0007018C"/>
    <w:rsid w:val="00071AEC"/>
    <w:rsid w:val="000771EC"/>
    <w:rsid w:val="00091411"/>
    <w:rsid w:val="000A3E84"/>
    <w:rsid w:val="000C012D"/>
    <w:rsid w:val="000C1E6A"/>
    <w:rsid w:val="000C66CB"/>
    <w:rsid w:val="000C6D6A"/>
    <w:rsid w:val="000D16BC"/>
    <w:rsid w:val="000D3046"/>
    <w:rsid w:val="000D7B86"/>
    <w:rsid w:val="000E1145"/>
    <w:rsid w:val="000E7190"/>
    <w:rsid w:val="000F004B"/>
    <w:rsid w:val="000F3834"/>
    <w:rsid w:val="000F5400"/>
    <w:rsid w:val="001023B4"/>
    <w:rsid w:val="001025DC"/>
    <w:rsid w:val="00110182"/>
    <w:rsid w:val="001204A7"/>
    <w:rsid w:val="001208AC"/>
    <w:rsid w:val="00121DFF"/>
    <w:rsid w:val="001229C5"/>
    <w:rsid w:val="0012300C"/>
    <w:rsid w:val="001262F8"/>
    <w:rsid w:val="00131FDB"/>
    <w:rsid w:val="00157E46"/>
    <w:rsid w:val="0016191B"/>
    <w:rsid w:val="00161AD0"/>
    <w:rsid w:val="00164841"/>
    <w:rsid w:val="00166BF4"/>
    <w:rsid w:val="00171A87"/>
    <w:rsid w:val="0017564F"/>
    <w:rsid w:val="00182DC6"/>
    <w:rsid w:val="00193CB2"/>
    <w:rsid w:val="00195F51"/>
    <w:rsid w:val="001A0B4F"/>
    <w:rsid w:val="001A48F4"/>
    <w:rsid w:val="001A7756"/>
    <w:rsid w:val="001B66B6"/>
    <w:rsid w:val="001B6AD0"/>
    <w:rsid w:val="001C10D0"/>
    <w:rsid w:val="001C167F"/>
    <w:rsid w:val="001E1458"/>
    <w:rsid w:val="001E232A"/>
    <w:rsid w:val="001E52A9"/>
    <w:rsid w:val="001F5F4C"/>
    <w:rsid w:val="001F652E"/>
    <w:rsid w:val="001F7CFE"/>
    <w:rsid w:val="00204DA4"/>
    <w:rsid w:val="00211605"/>
    <w:rsid w:val="00212A95"/>
    <w:rsid w:val="00216422"/>
    <w:rsid w:val="00216EC6"/>
    <w:rsid w:val="00222FA9"/>
    <w:rsid w:val="002324AD"/>
    <w:rsid w:val="002339FA"/>
    <w:rsid w:val="00235285"/>
    <w:rsid w:val="00235B7D"/>
    <w:rsid w:val="00236750"/>
    <w:rsid w:val="00244439"/>
    <w:rsid w:val="0026395B"/>
    <w:rsid w:val="002639F3"/>
    <w:rsid w:val="00267789"/>
    <w:rsid w:val="002779AF"/>
    <w:rsid w:val="00277A3B"/>
    <w:rsid w:val="002813F0"/>
    <w:rsid w:val="00282EAC"/>
    <w:rsid w:val="0029581D"/>
    <w:rsid w:val="0029663F"/>
    <w:rsid w:val="002A41E7"/>
    <w:rsid w:val="002B559E"/>
    <w:rsid w:val="002B6CF9"/>
    <w:rsid w:val="002D07E3"/>
    <w:rsid w:val="002D133A"/>
    <w:rsid w:val="002D2FF4"/>
    <w:rsid w:val="002E5331"/>
    <w:rsid w:val="003031AA"/>
    <w:rsid w:val="0030621E"/>
    <w:rsid w:val="003066B1"/>
    <w:rsid w:val="003120B6"/>
    <w:rsid w:val="003131B1"/>
    <w:rsid w:val="00314222"/>
    <w:rsid w:val="00315831"/>
    <w:rsid w:val="00317B76"/>
    <w:rsid w:val="00321261"/>
    <w:rsid w:val="00325B91"/>
    <w:rsid w:val="003351B2"/>
    <w:rsid w:val="003374D9"/>
    <w:rsid w:val="003376D2"/>
    <w:rsid w:val="003417EA"/>
    <w:rsid w:val="0035021A"/>
    <w:rsid w:val="00351462"/>
    <w:rsid w:val="00356567"/>
    <w:rsid w:val="00361BCC"/>
    <w:rsid w:val="0036667E"/>
    <w:rsid w:val="00367C38"/>
    <w:rsid w:val="00372F82"/>
    <w:rsid w:val="00373F91"/>
    <w:rsid w:val="00374FA8"/>
    <w:rsid w:val="00375484"/>
    <w:rsid w:val="00375598"/>
    <w:rsid w:val="00376036"/>
    <w:rsid w:val="00390365"/>
    <w:rsid w:val="00393CD4"/>
    <w:rsid w:val="003A6D28"/>
    <w:rsid w:val="003A75FA"/>
    <w:rsid w:val="003B4663"/>
    <w:rsid w:val="003B6F56"/>
    <w:rsid w:val="003C0AF7"/>
    <w:rsid w:val="003C53ED"/>
    <w:rsid w:val="003C79A8"/>
    <w:rsid w:val="003D09BB"/>
    <w:rsid w:val="003D2DC5"/>
    <w:rsid w:val="003D5F4F"/>
    <w:rsid w:val="003E197E"/>
    <w:rsid w:val="003F6289"/>
    <w:rsid w:val="003F6F29"/>
    <w:rsid w:val="0041336A"/>
    <w:rsid w:val="00413872"/>
    <w:rsid w:val="004315BB"/>
    <w:rsid w:val="00432FE9"/>
    <w:rsid w:val="00437148"/>
    <w:rsid w:val="00444636"/>
    <w:rsid w:val="00447057"/>
    <w:rsid w:val="004532BF"/>
    <w:rsid w:val="00463203"/>
    <w:rsid w:val="0047364D"/>
    <w:rsid w:val="004807B3"/>
    <w:rsid w:val="00483CEF"/>
    <w:rsid w:val="00487767"/>
    <w:rsid w:val="00490DFD"/>
    <w:rsid w:val="00493863"/>
    <w:rsid w:val="00494884"/>
    <w:rsid w:val="004A0B3F"/>
    <w:rsid w:val="004A55DB"/>
    <w:rsid w:val="004B02B2"/>
    <w:rsid w:val="004B362B"/>
    <w:rsid w:val="004C223C"/>
    <w:rsid w:val="004C6C0E"/>
    <w:rsid w:val="004D5B67"/>
    <w:rsid w:val="004D6B11"/>
    <w:rsid w:val="004E4124"/>
    <w:rsid w:val="00500B8E"/>
    <w:rsid w:val="005041E6"/>
    <w:rsid w:val="00505DF9"/>
    <w:rsid w:val="005104E0"/>
    <w:rsid w:val="00520E76"/>
    <w:rsid w:val="005250E0"/>
    <w:rsid w:val="0053120E"/>
    <w:rsid w:val="0053254A"/>
    <w:rsid w:val="0053255A"/>
    <w:rsid w:val="00540E50"/>
    <w:rsid w:val="00552892"/>
    <w:rsid w:val="00552924"/>
    <w:rsid w:val="00552F7B"/>
    <w:rsid w:val="00557FA7"/>
    <w:rsid w:val="0056428E"/>
    <w:rsid w:val="005704E6"/>
    <w:rsid w:val="00573376"/>
    <w:rsid w:val="005738C3"/>
    <w:rsid w:val="00574235"/>
    <w:rsid w:val="00577305"/>
    <w:rsid w:val="005777E2"/>
    <w:rsid w:val="005847F7"/>
    <w:rsid w:val="00595F0C"/>
    <w:rsid w:val="005A2EAC"/>
    <w:rsid w:val="005A3136"/>
    <w:rsid w:val="005A3A23"/>
    <w:rsid w:val="005B33E1"/>
    <w:rsid w:val="005B5911"/>
    <w:rsid w:val="005B6759"/>
    <w:rsid w:val="005C5D31"/>
    <w:rsid w:val="005C7223"/>
    <w:rsid w:val="005D3840"/>
    <w:rsid w:val="005E0822"/>
    <w:rsid w:val="005E3D8A"/>
    <w:rsid w:val="005E458E"/>
    <w:rsid w:val="005F0D8C"/>
    <w:rsid w:val="005F4E78"/>
    <w:rsid w:val="00602051"/>
    <w:rsid w:val="0060430D"/>
    <w:rsid w:val="00604C9C"/>
    <w:rsid w:val="00606138"/>
    <w:rsid w:val="0061018A"/>
    <w:rsid w:val="0061023F"/>
    <w:rsid w:val="00611141"/>
    <w:rsid w:val="006279AC"/>
    <w:rsid w:val="006362EC"/>
    <w:rsid w:val="006558A1"/>
    <w:rsid w:val="006625C7"/>
    <w:rsid w:val="0066270D"/>
    <w:rsid w:val="00670E7B"/>
    <w:rsid w:val="00673703"/>
    <w:rsid w:val="006762B6"/>
    <w:rsid w:val="006802F7"/>
    <w:rsid w:val="00686DB8"/>
    <w:rsid w:val="006928C5"/>
    <w:rsid w:val="006938DF"/>
    <w:rsid w:val="006A0A48"/>
    <w:rsid w:val="006A1037"/>
    <w:rsid w:val="006A56FC"/>
    <w:rsid w:val="006A70F7"/>
    <w:rsid w:val="006B7978"/>
    <w:rsid w:val="006C4E28"/>
    <w:rsid w:val="006D6398"/>
    <w:rsid w:val="006E037C"/>
    <w:rsid w:val="006E1759"/>
    <w:rsid w:val="006E4E0B"/>
    <w:rsid w:val="006E5D9A"/>
    <w:rsid w:val="006F1E0B"/>
    <w:rsid w:val="006F3875"/>
    <w:rsid w:val="00703BF8"/>
    <w:rsid w:val="00703D5D"/>
    <w:rsid w:val="00705877"/>
    <w:rsid w:val="0071394F"/>
    <w:rsid w:val="007142CF"/>
    <w:rsid w:val="007201FE"/>
    <w:rsid w:val="00720C68"/>
    <w:rsid w:val="007237D5"/>
    <w:rsid w:val="0073031E"/>
    <w:rsid w:val="00734977"/>
    <w:rsid w:val="007370A5"/>
    <w:rsid w:val="00741914"/>
    <w:rsid w:val="007516B3"/>
    <w:rsid w:val="0075252D"/>
    <w:rsid w:val="00757EEB"/>
    <w:rsid w:val="00760D4B"/>
    <w:rsid w:val="007626CC"/>
    <w:rsid w:val="007629F5"/>
    <w:rsid w:val="00766412"/>
    <w:rsid w:val="00767CF5"/>
    <w:rsid w:val="00777A87"/>
    <w:rsid w:val="00777E14"/>
    <w:rsid w:val="007916D6"/>
    <w:rsid w:val="0079273D"/>
    <w:rsid w:val="00794B48"/>
    <w:rsid w:val="00795656"/>
    <w:rsid w:val="007A1CAD"/>
    <w:rsid w:val="007A2A4E"/>
    <w:rsid w:val="007A3293"/>
    <w:rsid w:val="007A484F"/>
    <w:rsid w:val="007A6C0F"/>
    <w:rsid w:val="007A75E0"/>
    <w:rsid w:val="007B5455"/>
    <w:rsid w:val="007B5ACE"/>
    <w:rsid w:val="007C132E"/>
    <w:rsid w:val="007C5979"/>
    <w:rsid w:val="007C7961"/>
    <w:rsid w:val="007E1EBB"/>
    <w:rsid w:val="007E4134"/>
    <w:rsid w:val="007E4C89"/>
    <w:rsid w:val="007E76C1"/>
    <w:rsid w:val="00800208"/>
    <w:rsid w:val="00800595"/>
    <w:rsid w:val="00801625"/>
    <w:rsid w:val="00802A25"/>
    <w:rsid w:val="0080444A"/>
    <w:rsid w:val="00810767"/>
    <w:rsid w:val="00811D6B"/>
    <w:rsid w:val="00815DF7"/>
    <w:rsid w:val="0081641C"/>
    <w:rsid w:val="00816C7C"/>
    <w:rsid w:val="00820269"/>
    <w:rsid w:val="00822673"/>
    <w:rsid w:val="008229C5"/>
    <w:rsid w:val="00833B68"/>
    <w:rsid w:val="00834DCF"/>
    <w:rsid w:val="00837E77"/>
    <w:rsid w:val="00852D40"/>
    <w:rsid w:val="00852F17"/>
    <w:rsid w:val="00860413"/>
    <w:rsid w:val="00872095"/>
    <w:rsid w:val="00872152"/>
    <w:rsid w:val="00873870"/>
    <w:rsid w:val="00881C52"/>
    <w:rsid w:val="00891A23"/>
    <w:rsid w:val="00897555"/>
    <w:rsid w:val="008A2A50"/>
    <w:rsid w:val="008A2F6A"/>
    <w:rsid w:val="008B249E"/>
    <w:rsid w:val="008B4C67"/>
    <w:rsid w:val="008B78CC"/>
    <w:rsid w:val="008C0018"/>
    <w:rsid w:val="008C1695"/>
    <w:rsid w:val="008D56AE"/>
    <w:rsid w:val="008E1DD3"/>
    <w:rsid w:val="008E4414"/>
    <w:rsid w:val="008E5D9B"/>
    <w:rsid w:val="008F3EE7"/>
    <w:rsid w:val="008F4173"/>
    <w:rsid w:val="00900282"/>
    <w:rsid w:val="00901765"/>
    <w:rsid w:val="009039AB"/>
    <w:rsid w:val="00914E6B"/>
    <w:rsid w:val="00917E4C"/>
    <w:rsid w:val="00921CF6"/>
    <w:rsid w:val="00921E30"/>
    <w:rsid w:val="009375FF"/>
    <w:rsid w:val="0094513B"/>
    <w:rsid w:val="0094607C"/>
    <w:rsid w:val="00946B16"/>
    <w:rsid w:val="009519D6"/>
    <w:rsid w:val="00952A2C"/>
    <w:rsid w:val="009554AE"/>
    <w:rsid w:val="00956997"/>
    <w:rsid w:val="00960DBE"/>
    <w:rsid w:val="00966E88"/>
    <w:rsid w:val="00967286"/>
    <w:rsid w:val="009703A9"/>
    <w:rsid w:val="0097345D"/>
    <w:rsid w:val="00983EAD"/>
    <w:rsid w:val="00983F9E"/>
    <w:rsid w:val="00985FF4"/>
    <w:rsid w:val="009862FD"/>
    <w:rsid w:val="009912F2"/>
    <w:rsid w:val="0099767D"/>
    <w:rsid w:val="009B7702"/>
    <w:rsid w:val="009B7C01"/>
    <w:rsid w:val="009C07A2"/>
    <w:rsid w:val="009C105C"/>
    <w:rsid w:val="009C64BC"/>
    <w:rsid w:val="009D42B9"/>
    <w:rsid w:val="009D654C"/>
    <w:rsid w:val="009E0267"/>
    <w:rsid w:val="009E3E48"/>
    <w:rsid w:val="009E5F35"/>
    <w:rsid w:val="009E7302"/>
    <w:rsid w:val="009F32C5"/>
    <w:rsid w:val="009F37E9"/>
    <w:rsid w:val="009F6E57"/>
    <w:rsid w:val="00A0078F"/>
    <w:rsid w:val="00A05995"/>
    <w:rsid w:val="00A06FBD"/>
    <w:rsid w:val="00A07131"/>
    <w:rsid w:val="00A15520"/>
    <w:rsid w:val="00A25AC4"/>
    <w:rsid w:val="00A25D40"/>
    <w:rsid w:val="00A31A16"/>
    <w:rsid w:val="00A35B57"/>
    <w:rsid w:val="00A36134"/>
    <w:rsid w:val="00A40162"/>
    <w:rsid w:val="00A43385"/>
    <w:rsid w:val="00A46D0E"/>
    <w:rsid w:val="00A50F6D"/>
    <w:rsid w:val="00A516DE"/>
    <w:rsid w:val="00A51D14"/>
    <w:rsid w:val="00A53961"/>
    <w:rsid w:val="00A716C8"/>
    <w:rsid w:val="00A7358C"/>
    <w:rsid w:val="00A73D87"/>
    <w:rsid w:val="00A930EC"/>
    <w:rsid w:val="00A95F2C"/>
    <w:rsid w:val="00A9679C"/>
    <w:rsid w:val="00A96B76"/>
    <w:rsid w:val="00AB591C"/>
    <w:rsid w:val="00AB7188"/>
    <w:rsid w:val="00AC0494"/>
    <w:rsid w:val="00AD1DEA"/>
    <w:rsid w:val="00AD3AA4"/>
    <w:rsid w:val="00AD4121"/>
    <w:rsid w:val="00AD6A17"/>
    <w:rsid w:val="00B00778"/>
    <w:rsid w:val="00B00C03"/>
    <w:rsid w:val="00B01F7D"/>
    <w:rsid w:val="00B0259D"/>
    <w:rsid w:val="00B079A4"/>
    <w:rsid w:val="00B11085"/>
    <w:rsid w:val="00B11906"/>
    <w:rsid w:val="00B17CD1"/>
    <w:rsid w:val="00B22824"/>
    <w:rsid w:val="00B30EA1"/>
    <w:rsid w:val="00B31C5C"/>
    <w:rsid w:val="00B34BF6"/>
    <w:rsid w:val="00B41D77"/>
    <w:rsid w:val="00B43A14"/>
    <w:rsid w:val="00B4543C"/>
    <w:rsid w:val="00B47000"/>
    <w:rsid w:val="00B5153D"/>
    <w:rsid w:val="00B53A75"/>
    <w:rsid w:val="00B53FC3"/>
    <w:rsid w:val="00B56615"/>
    <w:rsid w:val="00B615D1"/>
    <w:rsid w:val="00B63DB5"/>
    <w:rsid w:val="00B657A7"/>
    <w:rsid w:val="00B715BA"/>
    <w:rsid w:val="00B75359"/>
    <w:rsid w:val="00B80A4A"/>
    <w:rsid w:val="00B80C0A"/>
    <w:rsid w:val="00B87AE1"/>
    <w:rsid w:val="00B93196"/>
    <w:rsid w:val="00B97D61"/>
    <w:rsid w:val="00BA7F15"/>
    <w:rsid w:val="00BB25B9"/>
    <w:rsid w:val="00BB6F1C"/>
    <w:rsid w:val="00BC109B"/>
    <w:rsid w:val="00BC21EC"/>
    <w:rsid w:val="00BD5830"/>
    <w:rsid w:val="00BD5BC8"/>
    <w:rsid w:val="00BD64D2"/>
    <w:rsid w:val="00BE0856"/>
    <w:rsid w:val="00BE1FBC"/>
    <w:rsid w:val="00BE2E81"/>
    <w:rsid w:val="00C00D8D"/>
    <w:rsid w:val="00C00DF6"/>
    <w:rsid w:val="00C030A2"/>
    <w:rsid w:val="00C17E7F"/>
    <w:rsid w:val="00C24637"/>
    <w:rsid w:val="00C34F00"/>
    <w:rsid w:val="00C41548"/>
    <w:rsid w:val="00C41836"/>
    <w:rsid w:val="00C442F1"/>
    <w:rsid w:val="00C5740A"/>
    <w:rsid w:val="00C5745B"/>
    <w:rsid w:val="00C6125A"/>
    <w:rsid w:val="00C63767"/>
    <w:rsid w:val="00C73708"/>
    <w:rsid w:val="00C74306"/>
    <w:rsid w:val="00C74365"/>
    <w:rsid w:val="00C8087E"/>
    <w:rsid w:val="00C81AB2"/>
    <w:rsid w:val="00C84066"/>
    <w:rsid w:val="00C94DF4"/>
    <w:rsid w:val="00CA04F8"/>
    <w:rsid w:val="00CA7B29"/>
    <w:rsid w:val="00CB5F1A"/>
    <w:rsid w:val="00CC004D"/>
    <w:rsid w:val="00CD428C"/>
    <w:rsid w:val="00CE0539"/>
    <w:rsid w:val="00CE17B3"/>
    <w:rsid w:val="00CF51FC"/>
    <w:rsid w:val="00CF7F64"/>
    <w:rsid w:val="00D20DF9"/>
    <w:rsid w:val="00D24F11"/>
    <w:rsid w:val="00D410BF"/>
    <w:rsid w:val="00D4246C"/>
    <w:rsid w:val="00D4371A"/>
    <w:rsid w:val="00D518F5"/>
    <w:rsid w:val="00D528FC"/>
    <w:rsid w:val="00D54CFD"/>
    <w:rsid w:val="00D578D6"/>
    <w:rsid w:val="00D665CF"/>
    <w:rsid w:val="00D66D57"/>
    <w:rsid w:val="00D748BE"/>
    <w:rsid w:val="00D86131"/>
    <w:rsid w:val="00D866C3"/>
    <w:rsid w:val="00D934BF"/>
    <w:rsid w:val="00D97808"/>
    <w:rsid w:val="00D9796F"/>
    <w:rsid w:val="00DA32CD"/>
    <w:rsid w:val="00DA4BCB"/>
    <w:rsid w:val="00DA58B8"/>
    <w:rsid w:val="00DB3237"/>
    <w:rsid w:val="00DB42DA"/>
    <w:rsid w:val="00DC4488"/>
    <w:rsid w:val="00DD32DD"/>
    <w:rsid w:val="00DD5648"/>
    <w:rsid w:val="00DD5E1D"/>
    <w:rsid w:val="00DE5D86"/>
    <w:rsid w:val="00DE6511"/>
    <w:rsid w:val="00DF00F9"/>
    <w:rsid w:val="00DF13A3"/>
    <w:rsid w:val="00DF14CA"/>
    <w:rsid w:val="00DF41D0"/>
    <w:rsid w:val="00DF46AA"/>
    <w:rsid w:val="00E0398E"/>
    <w:rsid w:val="00E03E53"/>
    <w:rsid w:val="00E04589"/>
    <w:rsid w:val="00E127F6"/>
    <w:rsid w:val="00E31EC8"/>
    <w:rsid w:val="00E342D7"/>
    <w:rsid w:val="00E34D25"/>
    <w:rsid w:val="00E34D72"/>
    <w:rsid w:val="00E3584D"/>
    <w:rsid w:val="00E40825"/>
    <w:rsid w:val="00E42922"/>
    <w:rsid w:val="00E4295F"/>
    <w:rsid w:val="00E5265C"/>
    <w:rsid w:val="00E57257"/>
    <w:rsid w:val="00E61278"/>
    <w:rsid w:val="00E71C03"/>
    <w:rsid w:val="00E82290"/>
    <w:rsid w:val="00E9608D"/>
    <w:rsid w:val="00EA24F0"/>
    <w:rsid w:val="00EB0483"/>
    <w:rsid w:val="00EB2A91"/>
    <w:rsid w:val="00EB2CC8"/>
    <w:rsid w:val="00EB551D"/>
    <w:rsid w:val="00EB608E"/>
    <w:rsid w:val="00EB6BAC"/>
    <w:rsid w:val="00EC0173"/>
    <w:rsid w:val="00EC412D"/>
    <w:rsid w:val="00ED33F7"/>
    <w:rsid w:val="00ED5E22"/>
    <w:rsid w:val="00ED6796"/>
    <w:rsid w:val="00EE0C1F"/>
    <w:rsid w:val="00EE347C"/>
    <w:rsid w:val="00EE730C"/>
    <w:rsid w:val="00EE770C"/>
    <w:rsid w:val="00EF0153"/>
    <w:rsid w:val="00EF14C2"/>
    <w:rsid w:val="00EF2033"/>
    <w:rsid w:val="00EF4E00"/>
    <w:rsid w:val="00EF5C52"/>
    <w:rsid w:val="00F0092A"/>
    <w:rsid w:val="00F05E70"/>
    <w:rsid w:val="00F10591"/>
    <w:rsid w:val="00F10ADD"/>
    <w:rsid w:val="00F1212E"/>
    <w:rsid w:val="00F13F98"/>
    <w:rsid w:val="00F15B29"/>
    <w:rsid w:val="00F16BA1"/>
    <w:rsid w:val="00F244CF"/>
    <w:rsid w:val="00F25357"/>
    <w:rsid w:val="00F2765E"/>
    <w:rsid w:val="00F31D25"/>
    <w:rsid w:val="00F40824"/>
    <w:rsid w:val="00F479A6"/>
    <w:rsid w:val="00F5069C"/>
    <w:rsid w:val="00F50AC9"/>
    <w:rsid w:val="00F538B7"/>
    <w:rsid w:val="00F63EAF"/>
    <w:rsid w:val="00F66347"/>
    <w:rsid w:val="00F73ECF"/>
    <w:rsid w:val="00F76CAD"/>
    <w:rsid w:val="00F84C5E"/>
    <w:rsid w:val="00F85567"/>
    <w:rsid w:val="00F87B5D"/>
    <w:rsid w:val="00F92DEB"/>
    <w:rsid w:val="00FA2288"/>
    <w:rsid w:val="00FA4711"/>
    <w:rsid w:val="00FA5F4D"/>
    <w:rsid w:val="00FB5484"/>
    <w:rsid w:val="00FB561D"/>
    <w:rsid w:val="00FC0CB5"/>
    <w:rsid w:val="00FC31F1"/>
    <w:rsid w:val="00FC363B"/>
    <w:rsid w:val="00FC387F"/>
    <w:rsid w:val="00FC41EA"/>
    <w:rsid w:val="00FC4918"/>
    <w:rsid w:val="00FD0836"/>
    <w:rsid w:val="00FD0F61"/>
    <w:rsid w:val="00FE11F9"/>
    <w:rsid w:val="00FE281D"/>
    <w:rsid w:val="00FE4C25"/>
    <w:rsid w:val="00FE566E"/>
    <w:rsid w:val="00FE6909"/>
    <w:rsid w:val="00FE6919"/>
    <w:rsid w:val="00FF4E0B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50"/>
    <w:pPr>
      <w:suppressAutoHyphens/>
      <w:spacing w:after="120"/>
      <w:ind w:left="142" w:right="113"/>
      <w:jc w:val="both"/>
    </w:pPr>
    <w:rPr>
      <w:rFonts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872152"/>
    <w:pPr>
      <w:keepNext/>
      <w:overflowPunct w:val="0"/>
      <w:autoSpaceDE w:val="0"/>
      <w:autoSpaceDN w:val="0"/>
      <w:adjustRightInd w:val="0"/>
      <w:spacing w:before="240" w:after="60"/>
      <w:ind w:left="567" w:hanging="567"/>
      <w:outlineLvl w:val="2"/>
    </w:pPr>
    <w:rPr>
      <w:rFonts w:ascii="Arial" w:hAnsi="Arial"/>
      <w:b/>
      <w:bCs/>
      <w:sz w:val="20"/>
      <w:szCs w:val="26"/>
    </w:rPr>
  </w:style>
  <w:style w:type="paragraph" w:styleId="4">
    <w:name w:val="heading 4"/>
    <w:basedOn w:val="a"/>
    <w:next w:val="a"/>
    <w:link w:val="4Char"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5D9B"/>
    <w:pPr>
      <w:overflowPunct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E52A9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872152"/>
    <w:rPr>
      <w:rFonts w:ascii="Arial" w:hAnsi="Arial"/>
      <w:b/>
      <w:bCs/>
      <w:szCs w:val="26"/>
      <w:lang w:val="en-GB" w:eastAsia="zh-CN"/>
    </w:rPr>
  </w:style>
  <w:style w:type="paragraph" w:styleId="30">
    <w:name w:val="Body Text Indent 3"/>
    <w:basedOn w:val="a"/>
    <w:link w:val="3Char0"/>
    <w:semiHidden/>
    <w:rsid w:val="008B249E"/>
    <w:pPr>
      <w:overflowPunct w:val="0"/>
      <w:autoSpaceDE w:val="0"/>
      <w:autoSpaceDN w:val="0"/>
      <w:adjustRightInd w:val="0"/>
      <w:spacing w:after="0" w:line="240" w:lineRule="atLeast"/>
      <w:ind w:left="426" w:hanging="426"/>
    </w:pPr>
    <w:rPr>
      <w:rFonts w:ascii="Arial" w:hAnsi="Arial"/>
      <w:sz w:val="20"/>
      <w:szCs w:val="20"/>
      <w:lang w:val="x-none" w:eastAsia="x-none"/>
    </w:rPr>
  </w:style>
  <w:style w:type="character" w:customStyle="1" w:styleId="3Char0">
    <w:name w:val="Σώμα κείμενου με εσοχή 3 Char"/>
    <w:basedOn w:val="a0"/>
    <w:link w:val="30"/>
    <w:semiHidden/>
    <w:rsid w:val="008B249E"/>
    <w:rPr>
      <w:rFonts w:ascii="Arial" w:hAnsi="Arial"/>
      <w:lang w:val="x-none" w:eastAsia="x-none"/>
    </w:rPr>
  </w:style>
  <w:style w:type="paragraph" w:styleId="a3">
    <w:name w:val="Body Text"/>
    <w:basedOn w:val="a"/>
    <w:link w:val="Char"/>
    <w:semiHidden/>
    <w:unhideWhenUsed/>
    <w:rsid w:val="008E5D9B"/>
  </w:style>
  <w:style w:type="character" w:customStyle="1" w:styleId="Char">
    <w:name w:val="Σώμα κειμένου Char"/>
    <w:basedOn w:val="a0"/>
    <w:link w:val="a3"/>
    <w:semiHidden/>
    <w:rsid w:val="008E5D9B"/>
    <w:rPr>
      <w:sz w:val="22"/>
      <w:szCs w:val="22"/>
    </w:rPr>
  </w:style>
  <w:style w:type="character" w:customStyle="1" w:styleId="1Char">
    <w:name w:val="Επικεφαλίδα 1 Char"/>
    <w:basedOn w:val="a0"/>
    <w:link w:val="1"/>
    <w:uiPriority w:val="9"/>
    <w:rsid w:val="008E5D9B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8E5D9B"/>
    <w:rPr>
      <w:rFonts w:ascii="Cambria" w:hAnsi="Cambria"/>
      <w:b/>
      <w:bCs/>
      <w:i/>
      <w:iCs/>
      <w:sz w:val="28"/>
      <w:szCs w:val="28"/>
    </w:rPr>
  </w:style>
  <w:style w:type="character" w:customStyle="1" w:styleId="4Char">
    <w:name w:val="Επικεφαλίδα 4 Char"/>
    <w:basedOn w:val="a0"/>
    <w:link w:val="4"/>
    <w:rsid w:val="008E5D9B"/>
    <w:rPr>
      <w:rFonts w:ascii="Arial" w:hAnsi="Arial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uiPriority w:val="9"/>
    <w:semiHidden/>
    <w:rsid w:val="008E5D9B"/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8E5D9B"/>
    <w:pPr>
      <w:overflowPunct w:val="0"/>
      <w:autoSpaceDE w:val="0"/>
      <w:autoSpaceDN w:val="0"/>
      <w:adjustRightInd w:val="0"/>
      <w:spacing w:after="0" w:line="360" w:lineRule="auto"/>
      <w:ind w:left="720"/>
      <w:contextualSpacing/>
    </w:pPr>
    <w:rPr>
      <w:rFonts w:eastAsia="Calibri"/>
      <w:sz w:val="20"/>
      <w:szCs w:val="20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8E5D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0">
    <w:name w:val="Κεφαλίδα Char"/>
    <w:basedOn w:val="a0"/>
    <w:link w:val="a5"/>
    <w:uiPriority w:val="99"/>
    <w:semiHidden/>
    <w:rsid w:val="008E5D9B"/>
    <w:rPr>
      <w:rFonts w:ascii="Times New Roman" w:hAnsi="Times New Roman"/>
    </w:rPr>
  </w:style>
  <w:style w:type="paragraph" w:styleId="a6">
    <w:name w:val="footer"/>
    <w:basedOn w:val="a"/>
    <w:link w:val="Char1"/>
    <w:uiPriority w:val="99"/>
    <w:unhideWhenUsed/>
    <w:rsid w:val="008E5D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1">
    <w:name w:val="Υποσέλιδο Char"/>
    <w:basedOn w:val="a0"/>
    <w:link w:val="a6"/>
    <w:uiPriority w:val="99"/>
    <w:rsid w:val="008E5D9B"/>
    <w:rPr>
      <w:rFonts w:ascii="Times New Roman" w:hAnsi="Times New Roman"/>
    </w:rPr>
  </w:style>
  <w:style w:type="paragraph" w:styleId="a7">
    <w:name w:val="Balloon Text"/>
    <w:basedOn w:val="a"/>
    <w:link w:val="Char2"/>
    <w:uiPriority w:val="99"/>
    <w:semiHidden/>
    <w:unhideWhenUsed/>
    <w:rsid w:val="008E5D9B"/>
    <w:pPr>
      <w:overflowPunct w:val="0"/>
      <w:autoSpaceDE w:val="0"/>
      <w:autoSpaceDN w:val="0"/>
      <w:adjustRightInd w:val="0"/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E5D9B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1"/>
    <w:locked/>
    <w:rsid w:val="008E5D9B"/>
    <w:rPr>
      <w:rFonts w:ascii="Arial" w:hAnsi="Arial"/>
      <w:sz w:val="17"/>
      <w:szCs w:val="17"/>
      <w:shd w:val="clear" w:color="auto" w:fill="FFFFFF"/>
    </w:rPr>
  </w:style>
  <w:style w:type="paragraph" w:customStyle="1" w:styleId="Bodytext21">
    <w:name w:val="Body text (2)1"/>
    <w:basedOn w:val="a"/>
    <w:link w:val="Bodytext2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660" w:after="0" w:line="221" w:lineRule="exact"/>
      <w:ind w:hanging="366"/>
    </w:pPr>
    <w:rPr>
      <w:rFonts w:ascii="Arial" w:hAnsi="Arial"/>
      <w:sz w:val="17"/>
      <w:szCs w:val="17"/>
    </w:rPr>
  </w:style>
  <w:style w:type="character" w:customStyle="1" w:styleId="Bodytext265pt">
    <w:name w:val="Body text (2) + 6.5 pt"/>
    <w:aliases w:val="Bold,Italic"/>
    <w:basedOn w:val="Bodytext2"/>
    <w:rsid w:val="008E5D9B"/>
    <w:rPr>
      <w:rFonts w:ascii="Arial" w:hAnsi="Arial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l-GR" w:eastAsia="el-GR"/>
    </w:rPr>
  </w:style>
  <w:style w:type="character" w:customStyle="1" w:styleId="Bodytext265pt2">
    <w:name w:val="Body text (2) + 6.5 pt2"/>
    <w:aliases w:val="Bold9"/>
    <w:basedOn w:val="Bodytext2"/>
    <w:rsid w:val="008E5D9B"/>
    <w:rPr>
      <w:rFonts w:ascii="Arial" w:hAnsi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el-GR" w:eastAsia="el-GR"/>
    </w:rPr>
  </w:style>
  <w:style w:type="character" w:customStyle="1" w:styleId="Bodytext5">
    <w:name w:val="Body text (5)_"/>
    <w:basedOn w:val="a0"/>
    <w:link w:val="Bodytext50"/>
    <w:locked/>
    <w:rsid w:val="008E5D9B"/>
    <w:rPr>
      <w:rFonts w:ascii="Arial" w:hAnsi="Arial"/>
      <w:b/>
      <w:bCs/>
      <w:sz w:val="13"/>
      <w:szCs w:val="13"/>
      <w:shd w:val="clear" w:color="auto" w:fill="FFFFFF"/>
    </w:rPr>
  </w:style>
  <w:style w:type="paragraph" w:customStyle="1" w:styleId="Bodytext50">
    <w:name w:val="Body text (5)"/>
    <w:basedOn w:val="a"/>
    <w:link w:val="Bodytext5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120" w:after="660" w:line="240" w:lineRule="atLeast"/>
      <w:ind w:firstLine="29"/>
    </w:pPr>
    <w:rPr>
      <w:rFonts w:ascii="Arial" w:hAnsi="Arial"/>
      <w:b/>
      <w:bCs/>
      <w:sz w:val="13"/>
      <w:szCs w:val="13"/>
    </w:rPr>
  </w:style>
  <w:style w:type="character" w:customStyle="1" w:styleId="Bodytext5Exact">
    <w:name w:val="Body text (5) Exact"/>
    <w:basedOn w:val="a0"/>
    <w:rsid w:val="008E5D9B"/>
    <w:rPr>
      <w:rFonts w:ascii="Arial" w:eastAsia="Times New Roman" w:hAnsi="Arial" w:cs="Arial"/>
      <w:b/>
      <w:bCs/>
      <w:sz w:val="13"/>
      <w:szCs w:val="13"/>
      <w:u w:val="none"/>
    </w:rPr>
  </w:style>
  <w:style w:type="paragraph" w:customStyle="1" w:styleId="Bodytext20">
    <w:name w:val="Body text (2)"/>
    <w:basedOn w:val="a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660" w:after="0" w:line="221" w:lineRule="exact"/>
      <w:ind w:hanging="366"/>
    </w:pPr>
    <w:rPr>
      <w:rFonts w:ascii="Arial" w:eastAsia="Arial" w:hAnsi="Arial" w:cs="Arial"/>
      <w:color w:val="000000"/>
      <w:sz w:val="17"/>
      <w:szCs w:val="17"/>
      <w:lang w:bidi="el-GR"/>
    </w:rPr>
  </w:style>
  <w:style w:type="character" w:customStyle="1" w:styleId="a8">
    <w:name w:val="Χαρακτήρες υποσημείωσης"/>
    <w:rsid w:val="008E5D9B"/>
    <w:rPr>
      <w:rFonts w:cs="Times New Roman"/>
      <w:vertAlign w:val="superscript"/>
    </w:rPr>
  </w:style>
  <w:style w:type="character" w:customStyle="1" w:styleId="FootnoteReference2">
    <w:name w:val="Footnote Reference2"/>
    <w:rsid w:val="008E5D9B"/>
    <w:rPr>
      <w:vertAlign w:val="superscript"/>
    </w:rPr>
  </w:style>
  <w:style w:type="paragraph" w:customStyle="1" w:styleId="foothanging">
    <w:name w:val="foot_hanging"/>
    <w:basedOn w:val="a9"/>
    <w:rsid w:val="008E5D9B"/>
    <w:pPr>
      <w:ind w:left="426" w:hanging="426"/>
    </w:pPr>
    <w:rPr>
      <w:sz w:val="18"/>
      <w:szCs w:val="18"/>
      <w:lang w:val="en-IE"/>
    </w:rPr>
  </w:style>
  <w:style w:type="paragraph" w:styleId="a9">
    <w:name w:val="footnote text"/>
    <w:basedOn w:val="a"/>
    <w:link w:val="Char3"/>
    <w:unhideWhenUsed/>
    <w:rsid w:val="008E5D9B"/>
    <w:pPr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3">
    <w:name w:val="Κείμενο υποσημείωσης Char"/>
    <w:basedOn w:val="a0"/>
    <w:link w:val="a9"/>
    <w:rsid w:val="008E5D9B"/>
    <w:rPr>
      <w:rFonts w:ascii="Times New Roman" w:hAnsi="Times New Roman"/>
    </w:rPr>
  </w:style>
  <w:style w:type="character" w:styleId="aa">
    <w:name w:val="Emphasis"/>
    <w:qFormat/>
    <w:rsid w:val="008E5D9B"/>
    <w:rPr>
      <w:i/>
      <w:iCs/>
    </w:rPr>
  </w:style>
  <w:style w:type="character" w:customStyle="1" w:styleId="WW-FootnoteReference7">
    <w:name w:val="WW-Footnote Reference7"/>
    <w:rsid w:val="008E5D9B"/>
    <w:rPr>
      <w:vertAlign w:val="superscript"/>
    </w:rPr>
  </w:style>
  <w:style w:type="character" w:styleId="ab">
    <w:name w:val="Strong"/>
    <w:qFormat/>
    <w:rsid w:val="008E5D9B"/>
    <w:rPr>
      <w:b/>
      <w:bCs/>
    </w:rPr>
  </w:style>
  <w:style w:type="character" w:customStyle="1" w:styleId="WW-FootnoteReference12">
    <w:name w:val="WW-Footnote Reference12"/>
    <w:rsid w:val="008E5D9B"/>
    <w:rPr>
      <w:vertAlign w:val="superscript"/>
    </w:rPr>
  </w:style>
  <w:style w:type="character" w:customStyle="1" w:styleId="20">
    <w:name w:val="Παραπομπή υποσημείωσης2"/>
    <w:rsid w:val="008E5D9B"/>
    <w:rPr>
      <w:vertAlign w:val="superscript"/>
    </w:rPr>
  </w:style>
  <w:style w:type="character" w:customStyle="1" w:styleId="WW-FootnoteReference2">
    <w:name w:val="WW-Footnote Reference2"/>
    <w:rsid w:val="008E5D9B"/>
    <w:rPr>
      <w:vertAlign w:val="superscript"/>
    </w:rPr>
  </w:style>
  <w:style w:type="character" w:customStyle="1" w:styleId="WW-FootnoteReference9">
    <w:name w:val="WW-Footnote Reference9"/>
    <w:rsid w:val="008E5D9B"/>
    <w:rPr>
      <w:vertAlign w:val="superscript"/>
    </w:rPr>
  </w:style>
  <w:style w:type="character" w:customStyle="1" w:styleId="WW-FootnoteReference10">
    <w:name w:val="WW-Footnote Reference10"/>
    <w:rsid w:val="008E5D9B"/>
    <w:rPr>
      <w:vertAlign w:val="superscript"/>
    </w:rPr>
  </w:style>
  <w:style w:type="character" w:customStyle="1" w:styleId="10">
    <w:name w:val="Παραπομπή υποσημείωσης1"/>
    <w:rsid w:val="008E5D9B"/>
    <w:rPr>
      <w:vertAlign w:val="superscript"/>
    </w:rPr>
  </w:style>
  <w:style w:type="character" w:customStyle="1" w:styleId="WW-FootnoteReference8">
    <w:name w:val="WW-Footnote Reference8"/>
    <w:rsid w:val="008E5D9B"/>
    <w:rPr>
      <w:vertAlign w:val="superscript"/>
    </w:rPr>
  </w:style>
  <w:style w:type="character" w:customStyle="1" w:styleId="CommentReference">
    <w:name w:val="Comment Reference"/>
    <w:rsid w:val="008E5D9B"/>
    <w:rPr>
      <w:sz w:val="16"/>
    </w:rPr>
  </w:style>
  <w:style w:type="character" w:customStyle="1" w:styleId="31">
    <w:name w:val="Παραπομπή υποσημείωσης3"/>
    <w:rsid w:val="008E5D9B"/>
    <w:rPr>
      <w:vertAlign w:val="superscript"/>
    </w:rPr>
  </w:style>
  <w:style w:type="character" w:customStyle="1" w:styleId="WW-FootnoteReference11">
    <w:name w:val="WW-Footnote Reference11"/>
    <w:rsid w:val="008E5D9B"/>
    <w:rPr>
      <w:vertAlign w:val="superscript"/>
    </w:rPr>
  </w:style>
  <w:style w:type="paragraph" w:customStyle="1" w:styleId="normalwithoutspacing">
    <w:name w:val="normal_without_spacing"/>
    <w:basedOn w:val="a"/>
    <w:rsid w:val="008E5D9B"/>
    <w:pPr>
      <w:overflowPunct w:val="0"/>
      <w:autoSpaceDE w:val="0"/>
      <w:autoSpaceDN w:val="0"/>
      <w:adjustRightInd w:val="0"/>
      <w:spacing w:after="60"/>
    </w:pPr>
    <w:rPr>
      <w:rFonts w:ascii="Times New Roman" w:hAnsi="Times New Roman"/>
      <w:sz w:val="20"/>
    </w:rPr>
  </w:style>
  <w:style w:type="character" w:customStyle="1" w:styleId="WW-FootnoteReference">
    <w:name w:val="WW-Footnote Reference"/>
    <w:rsid w:val="008E5D9B"/>
    <w:rPr>
      <w:vertAlign w:val="superscript"/>
    </w:rPr>
  </w:style>
  <w:style w:type="character" w:customStyle="1" w:styleId="WW-FootnoteReference5">
    <w:name w:val="WW-Footnote Reference5"/>
    <w:rsid w:val="008E5D9B"/>
    <w:rPr>
      <w:vertAlign w:val="superscript"/>
    </w:rPr>
  </w:style>
  <w:style w:type="character" w:customStyle="1" w:styleId="WW-FootnoteReference14">
    <w:name w:val="WW-Footnote Reference14"/>
    <w:rsid w:val="008E5D9B"/>
    <w:rPr>
      <w:vertAlign w:val="superscript"/>
    </w:rPr>
  </w:style>
  <w:style w:type="paragraph" w:customStyle="1" w:styleId="footers">
    <w:name w:val="footers"/>
    <w:basedOn w:val="foothanging"/>
    <w:rsid w:val="008E5D9B"/>
  </w:style>
  <w:style w:type="character" w:customStyle="1" w:styleId="ac">
    <w:name w:val="Σύμβολο υποσημείωσης"/>
    <w:rsid w:val="008E5D9B"/>
    <w:rPr>
      <w:vertAlign w:val="superscript"/>
    </w:rPr>
  </w:style>
  <w:style w:type="character" w:customStyle="1" w:styleId="DeltaViewInsertion">
    <w:name w:val="DeltaView Insertion"/>
    <w:rsid w:val="008E5D9B"/>
    <w:rPr>
      <w:b/>
      <w:i/>
      <w:spacing w:val="0"/>
      <w:lang w:val="el-GR"/>
    </w:rPr>
  </w:style>
  <w:style w:type="character" w:customStyle="1" w:styleId="NormalBoldChar">
    <w:name w:val="NormalBold Char"/>
    <w:rsid w:val="008E5D9B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rsid w:val="008E5D9B"/>
    <w:rPr>
      <w:vertAlign w:val="superscript"/>
    </w:rPr>
  </w:style>
  <w:style w:type="paragraph" w:customStyle="1" w:styleId="ChapterTitle">
    <w:name w:val="ChapterTitle"/>
    <w:basedOn w:val="a"/>
    <w:next w:val="a"/>
    <w:rsid w:val="008E5D9B"/>
    <w:pPr>
      <w:keepNext/>
      <w:overflowPunct w:val="0"/>
      <w:autoSpaceDE w:val="0"/>
      <w:autoSpaceDN w:val="0"/>
      <w:adjustRightInd w:val="0"/>
      <w:spacing w:before="120" w:after="360"/>
      <w:jc w:val="center"/>
    </w:pPr>
    <w:rPr>
      <w:rFonts w:ascii="Times New Roman" w:hAnsi="Times New Roman"/>
      <w:b/>
      <w:kern w:val="1"/>
      <w:sz w:val="20"/>
      <w:szCs w:val="20"/>
    </w:rPr>
  </w:style>
  <w:style w:type="paragraph" w:customStyle="1" w:styleId="SectionTitle">
    <w:name w:val="SectionTitle"/>
    <w:basedOn w:val="a"/>
    <w:next w:val="1"/>
    <w:rsid w:val="008E5D9B"/>
    <w:pPr>
      <w:keepNext/>
      <w:overflowPunct w:val="0"/>
      <w:autoSpaceDE w:val="0"/>
      <w:autoSpaceDN w:val="0"/>
      <w:adjustRightInd w:val="0"/>
      <w:spacing w:before="120" w:after="360"/>
      <w:ind w:firstLine="397"/>
      <w:jc w:val="center"/>
    </w:pPr>
    <w:rPr>
      <w:rFonts w:ascii="Times New Roman" w:hAnsi="Times New Roman"/>
      <w:b/>
      <w:smallCaps/>
      <w:kern w:val="1"/>
      <w:sz w:val="28"/>
      <w:szCs w:val="20"/>
    </w:rPr>
  </w:style>
  <w:style w:type="paragraph" w:styleId="ae">
    <w:name w:val="endnote text"/>
    <w:basedOn w:val="a"/>
    <w:link w:val="Char4"/>
    <w:unhideWhenUsed/>
    <w:rsid w:val="008E5D9B"/>
    <w:pPr>
      <w:overflowPunct w:val="0"/>
      <w:autoSpaceDE w:val="0"/>
      <w:autoSpaceDN w:val="0"/>
      <w:adjustRightInd w:val="0"/>
      <w:spacing w:after="0"/>
      <w:ind w:firstLine="397"/>
    </w:pPr>
    <w:rPr>
      <w:rFonts w:ascii="Times New Roman" w:hAnsi="Times New Roman"/>
      <w:kern w:val="1"/>
      <w:sz w:val="20"/>
      <w:szCs w:val="20"/>
      <w:lang w:val="x-none"/>
    </w:rPr>
  </w:style>
  <w:style w:type="character" w:customStyle="1" w:styleId="Char4">
    <w:name w:val="Κείμενο σημείωσης τέλους Char"/>
    <w:basedOn w:val="a0"/>
    <w:link w:val="ae"/>
    <w:rsid w:val="008E5D9B"/>
    <w:rPr>
      <w:rFonts w:ascii="Times New Roman" w:hAnsi="Times New Roman"/>
      <w:kern w:val="1"/>
      <w:lang w:val="x-none" w:eastAsia="zh-CN"/>
    </w:rPr>
  </w:style>
  <w:style w:type="character" w:styleId="af">
    <w:name w:val="footnote reference"/>
    <w:basedOn w:val="a0"/>
    <w:uiPriority w:val="99"/>
    <w:unhideWhenUsed/>
    <w:rsid w:val="008E5D9B"/>
    <w:rPr>
      <w:vertAlign w:val="superscript"/>
    </w:rPr>
  </w:style>
  <w:style w:type="paragraph" w:customStyle="1" w:styleId="af0">
    <w:name w:val="Περιεχόμενα πίνακα"/>
    <w:basedOn w:val="a"/>
    <w:rsid w:val="008E5D9B"/>
    <w:pPr>
      <w:suppressLineNumbers/>
      <w:overflowPunct w:val="0"/>
      <w:autoSpaceDE w:val="0"/>
      <w:autoSpaceDN w:val="0"/>
      <w:adjustRightInd w:val="0"/>
      <w:spacing w:after="0"/>
    </w:pPr>
    <w:rPr>
      <w:rFonts w:ascii="CG Times (W1)" w:hAnsi="CG Times (W1)" w:cs="CG Times (W1)"/>
      <w:sz w:val="20"/>
      <w:szCs w:val="20"/>
    </w:rPr>
  </w:style>
  <w:style w:type="character" w:customStyle="1" w:styleId="apple-converted-space">
    <w:name w:val="apple-converted-space"/>
    <w:basedOn w:val="a0"/>
    <w:rsid w:val="008E5D9B"/>
  </w:style>
  <w:style w:type="paragraph" w:customStyle="1" w:styleId="xl65">
    <w:name w:val="xl65"/>
    <w:basedOn w:val="a"/>
    <w:rsid w:val="008E5D9B"/>
    <w:pPr>
      <w:shd w:val="clear" w:color="000000" w:fill="FFFF99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66">
    <w:name w:val="xl66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7">
    <w:name w:val="xl67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8">
    <w:name w:val="xl6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9">
    <w:name w:val="xl69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0">
    <w:name w:val="xl70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2">
    <w:name w:val="xl72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73">
    <w:name w:val="xl73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74">
    <w:name w:val="xl74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5">
    <w:name w:val="xl75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76">
    <w:name w:val="xl76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7">
    <w:name w:val="xl77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78">
    <w:name w:val="xl7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9">
    <w:name w:val="xl79"/>
    <w:basedOn w:val="a"/>
    <w:rsid w:val="008E5D9B"/>
    <w:pPr>
      <w:pBdr>
        <w:top w:val="single" w:sz="4" w:space="0" w:color="auto"/>
        <w:lef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0">
    <w:name w:val="xl80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81">
    <w:name w:val="xl81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82">
    <w:name w:val="xl82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3">
    <w:name w:val="xl83"/>
    <w:basedOn w:val="a"/>
    <w:rsid w:val="008E5D9B"/>
    <w:pPr>
      <w:pBdr>
        <w:left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84">
    <w:name w:val="xl84"/>
    <w:basedOn w:val="a"/>
    <w:rsid w:val="008E5D9B"/>
    <w:pPr>
      <w:pBdr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5">
    <w:name w:val="xl85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6">
    <w:name w:val="xl86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7">
    <w:name w:val="xl87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8">
    <w:name w:val="xl8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9">
    <w:name w:val="xl89"/>
    <w:basedOn w:val="a"/>
    <w:rsid w:val="008E5D9B"/>
    <w:pPr>
      <w:pBdr>
        <w:top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0">
    <w:name w:val="xl90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1">
    <w:name w:val="xl91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92">
    <w:name w:val="xl92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3">
    <w:name w:val="xl93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4">
    <w:name w:val="xl94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5">
    <w:name w:val="xl95"/>
    <w:basedOn w:val="a"/>
    <w:rsid w:val="008E5D9B"/>
    <w:pPr>
      <w:pBdr>
        <w:bottom w:val="single" w:sz="4" w:space="0" w:color="auto"/>
        <w:right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6">
    <w:name w:val="xl96"/>
    <w:basedOn w:val="a"/>
    <w:rsid w:val="008E5D9B"/>
    <w:pPr>
      <w:shd w:val="clear" w:color="000000" w:fill="FFFF99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97">
    <w:name w:val="xl97"/>
    <w:basedOn w:val="a"/>
    <w:rsid w:val="008E5D9B"/>
    <w:pP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8">
    <w:name w:val="xl98"/>
    <w:basedOn w:val="a"/>
    <w:rsid w:val="008E5D9B"/>
    <w:pP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9">
    <w:name w:val="xl99"/>
    <w:basedOn w:val="a"/>
    <w:rsid w:val="008E5D9B"/>
    <w:pP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character" w:customStyle="1" w:styleId="WW-FootnoteReference17">
    <w:name w:val="WW-Footnote Reference17"/>
    <w:rsid w:val="008E5D9B"/>
    <w:rPr>
      <w:vertAlign w:val="superscript"/>
    </w:rPr>
  </w:style>
  <w:style w:type="character" w:customStyle="1" w:styleId="WW-FootnoteReference19">
    <w:name w:val="WW-Footnote Reference19"/>
    <w:rsid w:val="008E5D9B"/>
    <w:rPr>
      <w:vertAlign w:val="superscript"/>
    </w:rPr>
  </w:style>
  <w:style w:type="character" w:customStyle="1" w:styleId="11">
    <w:name w:val="Παραπομπή σχολίου1"/>
    <w:rsid w:val="008E5D9B"/>
    <w:rPr>
      <w:sz w:val="16"/>
      <w:szCs w:val="16"/>
    </w:rPr>
  </w:style>
  <w:style w:type="character" w:customStyle="1" w:styleId="WW-FootnoteReference4">
    <w:name w:val="WW-Footnote Reference4"/>
    <w:rsid w:val="008E5D9B"/>
    <w:rPr>
      <w:vertAlign w:val="superscript"/>
    </w:rPr>
  </w:style>
  <w:style w:type="character" w:customStyle="1" w:styleId="af1">
    <w:name w:val="Χαρακτήρες σημείωσης τέλους"/>
    <w:rsid w:val="008E5D9B"/>
    <w:rPr>
      <w:vertAlign w:val="superscript"/>
    </w:rPr>
  </w:style>
  <w:style w:type="character" w:customStyle="1" w:styleId="12">
    <w:name w:val="Παραπομπή σημείωσης τέλους1"/>
    <w:rsid w:val="008E5D9B"/>
    <w:rPr>
      <w:vertAlign w:val="superscript"/>
    </w:rPr>
  </w:style>
  <w:style w:type="paragraph" w:customStyle="1" w:styleId="Default">
    <w:name w:val="Default"/>
    <w:rsid w:val="008E5D9B"/>
    <w:pPr>
      <w:autoSpaceDE w:val="0"/>
      <w:autoSpaceDN w:val="0"/>
      <w:adjustRightInd w:val="0"/>
      <w:ind w:left="142" w:right="113"/>
      <w:jc w:val="both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-0">
    <w:name w:val="FollowedHyperlink"/>
    <w:basedOn w:val="a0"/>
    <w:uiPriority w:val="99"/>
    <w:semiHidden/>
    <w:unhideWhenUsed/>
    <w:rsid w:val="008E5D9B"/>
    <w:rPr>
      <w:color w:val="800080"/>
      <w:u w:val="single"/>
    </w:rPr>
  </w:style>
  <w:style w:type="paragraph" w:styleId="32">
    <w:name w:val="Body Text 3"/>
    <w:basedOn w:val="a"/>
    <w:link w:val="3Char1"/>
    <w:uiPriority w:val="99"/>
    <w:semiHidden/>
    <w:unhideWhenUsed/>
    <w:rsid w:val="0061018A"/>
    <w:rPr>
      <w:sz w:val="16"/>
      <w:szCs w:val="16"/>
    </w:rPr>
  </w:style>
  <w:style w:type="character" w:customStyle="1" w:styleId="3Char1">
    <w:name w:val="Σώμα κείμενου 3 Char"/>
    <w:basedOn w:val="a0"/>
    <w:link w:val="32"/>
    <w:uiPriority w:val="99"/>
    <w:semiHidden/>
    <w:rsid w:val="0061018A"/>
    <w:rPr>
      <w:rFonts w:cs="Calibri"/>
      <w:sz w:val="16"/>
      <w:szCs w:val="16"/>
      <w:lang w:val="en-GB" w:eastAsia="zh-CN"/>
    </w:rPr>
  </w:style>
  <w:style w:type="paragraph" w:styleId="af2">
    <w:name w:val="Title"/>
    <w:basedOn w:val="a"/>
    <w:link w:val="Char5"/>
    <w:qFormat/>
    <w:rsid w:val="0061018A"/>
    <w:pPr>
      <w:suppressAutoHyphens w:val="0"/>
      <w:spacing w:after="0"/>
      <w:ind w:left="160" w:right="380" w:firstLine="140"/>
      <w:jc w:val="center"/>
    </w:pPr>
    <w:rPr>
      <w:rFonts w:ascii="Arial Narrow" w:hAnsi="Arial Narrow" w:cs="Times New Roman"/>
      <w:b/>
      <w:kern w:val="18"/>
      <w:sz w:val="20"/>
      <w:szCs w:val="20"/>
      <w:u w:val="single"/>
      <w:lang w:val="el-GR" w:eastAsia="el-GR"/>
    </w:rPr>
  </w:style>
  <w:style w:type="character" w:customStyle="1" w:styleId="Char5">
    <w:name w:val="Τίτλος Char"/>
    <w:basedOn w:val="a0"/>
    <w:link w:val="af2"/>
    <w:rsid w:val="0061018A"/>
    <w:rPr>
      <w:rFonts w:ascii="Arial Narrow" w:hAnsi="Arial Narrow"/>
      <w:b/>
      <w:kern w:val="18"/>
      <w:u w:val="single"/>
    </w:rPr>
  </w:style>
  <w:style w:type="paragraph" w:styleId="af3">
    <w:name w:val="No Spacing"/>
    <w:link w:val="Char6"/>
    <w:uiPriority w:val="1"/>
    <w:qFormat/>
    <w:rsid w:val="00007703"/>
    <w:rPr>
      <w:sz w:val="22"/>
      <w:szCs w:val="22"/>
      <w:lang w:eastAsia="en-US"/>
    </w:rPr>
  </w:style>
  <w:style w:type="character" w:customStyle="1" w:styleId="Char6">
    <w:name w:val="Χωρίς διάστιχο Char"/>
    <w:basedOn w:val="a0"/>
    <w:link w:val="af3"/>
    <w:uiPriority w:val="1"/>
    <w:rsid w:val="00007703"/>
    <w:rPr>
      <w:sz w:val="22"/>
      <w:szCs w:val="22"/>
      <w:lang w:val="el-GR" w:eastAsia="en-US" w:bidi="ar-SA"/>
    </w:rPr>
  </w:style>
  <w:style w:type="paragraph" w:customStyle="1" w:styleId="WW-Caption111111111">
    <w:name w:val="WW-Caption111111111"/>
    <w:basedOn w:val="a"/>
    <w:rsid w:val="002813F0"/>
    <w:pPr>
      <w:suppressLineNumbers/>
      <w:spacing w:before="120"/>
      <w:ind w:left="0" w:right="0"/>
    </w:pPr>
    <w:rPr>
      <w:rFonts w:cs="Mangal"/>
      <w:i/>
      <w:iCs/>
      <w:sz w:val="24"/>
    </w:rPr>
  </w:style>
  <w:style w:type="paragraph" w:customStyle="1" w:styleId="af4">
    <w:name w:val="Προμορφοποιημένο κείμενο"/>
    <w:basedOn w:val="a"/>
    <w:rsid w:val="00BD5BC8"/>
    <w:pPr>
      <w:ind w:left="0" w:right="0"/>
    </w:pPr>
  </w:style>
  <w:style w:type="character" w:customStyle="1" w:styleId="33">
    <w:name w:val="Παραπομπή υποσημείωσης3"/>
    <w:rsid w:val="00872095"/>
    <w:rPr>
      <w:vertAlign w:val="superscript"/>
    </w:rPr>
  </w:style>
  <w:style w:type="paragraph" w:styleId="-HTML">
    <w:name w:val="HTML Preformatted"/>
    <w:basedOn w:val="a"/>
    <w:link w:val="-HTMLChar"/>
    <w:uiPriority w:val="99"/>
    <w:rsid w:val="00872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 w:right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2095"/>
    <w:rPr>
      <w:rFonts w:ascii="Courier New" w:hAnsi="Courier New" w:cs="Courier New"/>
      <w:lang w:eastAsia="zh-CN"/>
    </w:rPr>
  </w:style>
  <w:style w:type="character" w:customStyle="1" w:styleId="WW-FootnoteReference16">
    <w:name w:val="WW-Footnote Reference16"/>
    <w:rsid w:val="00872095"/>
    <w:rPr>
      <w:vertAlign w:val="superscript"/>
    </w:rPr>
  </w:style>
  <w:style w:type="paragraph" w:customStyle="1" w:styleId="para-1">
    <w:name w:val="para-1"/>
    <w:basedOn w:val="a"/>
    <w:rsid w:val="00872095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right="0" w:hanging="1021"/>
    </w:pPr>
    <w:rPr>
      <w:rFonts w:ascii="Arial" w:hAnsi="Arial" w:cs="Arial"/>
      <w:spacing w:val="5"/>
      <w:szCs w:val="20"/>
      <w:lang w:val="el-GR"/>
    </w:rPr>
  </w:style>
  <w:style w:type="character" w:customStyle="1" w:styleId="WW-FootnoteReference15">
    <w:name w:val="WW-Footnote Reference15"/>
    <w:rsid w:val="00C73708"/>
    <w:rPr>
      <w:vertAlign w:val="superscript"/>
    </w:rPr>
  </w:style>
  <w:style w:type="character" w:customStyle="1" w:styleId="WW-">
    <w:name w:val="WW-Παραπομπή υποσημείωσης"/>
    <w:rsid w:val="00DB3237"/>
    <w:rPr>
      <w:vertAlign w:val="superscript"/>
    </w:rPr>
  </w:style>
  <w:style w:type="paragraph" w:customStyle="1" w:styleId="xl100">
    <w:name w:val="xl100"/>
    <w:basedOn w:val="a"/>
    <w:rsid w:val="00B6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right"/>
    </w:pPr>
    <w:rPr>
      <w:b/>
      <w:bCs/>
      <w:sz w:val="16"/>
      <w:szCs w:val="16"/>
      <w:lang w:val="el-GR" w:eastAsia="el-GR"/>
    </w:rPr>
  </w:style>
  <w:style w:type="paragraph" w:customStyle="1" w:styleId="xl101">
    <w:name w:val="xl101"/>
    <w:basedOn w:val="a"/>
    <w:rsid w:val="00B6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left"/>
    </w:pPr>
    <w:rPr>
      <w:b/>
      <w:bCs/>
      <w:sz w:val="16"/>
      <w:szCs w:val="16"/>
      <w:lang w:val="el-GR" w:eastAsia="el-GR"/>
    </w:rPr>
  </w:style>
  <w:style w:type="paragraph" w:customStyle="1" w:styleId="xl102">
    <w:name w:val="xl102"/>
    <w:basedOn w:val="a"/>
    <w:rsid w:val="00B6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right"/>
    </w:pPr>
    <w:rPr>
      <w:b/>
      <w:bCs/>
      <w:sz w:val="16"/>
      <w:szCs w:val="16"/>
      <w:lang w:val="el-GR" w:eastAsia="el-GR"/>
    </w:rPr>
  </w:style>
  <w:style w:type="paragraph" w:customStyle="1" w:styleId="xl103">
    <w:name w:val="xl103"/>
    <w:basedOn w:val="a"/>
    <w:rsid w:val="00B615D1"/>
    <w:pPr>
      <w:shd w:val="clear" w:color="000000" w:fill="FFFF99"/>
      <w:suppressAutoHyphens w:val="0"/>
      <w:spacing w:before="100" w:beforeAutospacing="1" w:after="100" w:afterAutospacing="1"/>
      <w:ind w:left="0" w:right="0"/>
      <w:jc w:val="center"/>
    </w:pPr>
    <w:rPr>
      <w:b/>
      <w:bCs/>
      <w:sz w:val="16"/>
      <w:szCs w:val="16"/>
      <w:lang w:val="el-GR" w:eastAsia="el-GR"/>
    </w:rPr>
  </w:style>
  <w:style w:type="paragraph" w:customStyle="1" w:styleId="-HTML2">
    <w:name w:val="Προ-διαμορφωμένο HTML2"/>
    <w:basedOn w:val="a"/>
    <w:rsid w:val="00EB2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 w:right="0"/>
      <w:jc w:val="left"/>
    </w:pPr>
    <w:rPr>
      <w:rFonts w:ascii="Courier New" w:hAnsi="Courier New" w:cs="Courier New"/>
      <w:sz w:val="20"/>
      <w:szCs w:val="20"/>
      <w:lang w:val="el-G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50"/>
    <w:pPr>
      <w:suppressAutoHyphens/>
      <w:spacing w:after="120"/>
      <w:ind w:left="142" w:right="113"/>
      <w:jc w:val="both"/>
    </w:pPr>
    <w:rPr>
      <w:rFonts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872152"/>
    <w:pPr>
      <w:keepNext/>
      <w:overflowPunct w:val="0"/>
      <w:autoSpaceDE w:val="0"/>
      <w:autoSpaceDN w:val="0"/>
      <w:adjustRightInd w:val="0"/>
      <w:spacing w:before="240" w:after="60"/>
      <w:ind w:left="567" w:hanging="567"/>
      <w:outlineLvl w:val="2"/>
    </w:pPr>
    <w:rPr>
      <w:rFonts w:ascii="Arial" w:hAnsi="Arial"/>
      <w:b/>
      <w:bCs/>
      <w:sz w:val="20"/>
      <w:szCs w:val="26"/>
    </w:rPr>
  </w:style>
  <w:style w:type="paragraph" w:styleId="4">
    <w:name w:val="heading 4"/>
    <w:basedOn w:val="a"/>
    <w:next w:val="a"/>
    <w:link w:val="4Char"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5D9B"/>
    <w:pPr>
      <w:overflowPunct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E52A9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872152"/>
    <w:rPr>
      <w:rFonts w:ascii="Arial" w:hAnsi="Arial"/>
      <w:b/>
      <w:bCs/>
      <w:szCs w:val="26"/>
      <w:lang w:val="en-GB" w:eastAsia="zh-CN"/>
    </w:rPr>
  </w:style>
  <w:style w:type="paragraph" w:styleId="30">
    <w:name w:val="Body Text Indent 3"/>
    <w:basedOn w:val="a"/>
    <w:link w:val="3Char0"/>
    <w:semiHidden/>
    <w:rsid w:val="008B249E"/>
    <w:pPr>
      <w:overflowPunct w:val="0"/>
      <w:autoSpaceDE w:val="0"/>
      <w:autoSpaceDN w:val="0"/>
      <w:adjustRightInd w:val="0"/>
      <w:spacing w:after="0" w:line="240" w:lineRule="atLeast"/>
      <w:ind w:left="426" w:hanging="426"/>
    </w:pPr>
    <w:rPr>
      <w:rFonts w:ascii="Arial" w:hAnsi="Arial"/>
      <w:sz w:val="20"/>
      <w:szCs w:val="20"/>
      <w:lang w:val="x-none" w:eastAsia="x-none"/>
    </w:rPr>
  </w:style>
  <w:style w:type="character" w:customStyle="1" w:styleId="3Char0">
    <w:name w:val="Σώμα κείμενου με εσοχή 3 Char"/>
    <w:basedOn w:val="a0"/>
    <w:link w:val="30"/>
    <w:semiHidden/>
    <w:rsid w:val="008B249E"/>
    <w:rPr>
      <w:rFonts w:ascii="Arial" w:hAnsi="Arial"/>
      <w:lang w:val="x-none" w:eastAsia="x-none"/>
    </w:rPr>
  </w:style>
  <w:style w:type="paragraph" w:styleId="a3">
    <w:name w:val="Body Text"/>
    <w:basedOn w:val="a"/>
    <w:link w:val="Char"/>
    <w:semiHidden/>
    <w:unhideWhenUsed/>
    <w:rsid w:val="008E5D9B"/>
  </w:style>
  <w:style w:type="character" w:customStyle="1" w:styleId="Char">
    <w:name w:val="Σώμα κειμένου Char"/>
    <w:basedOn w:val="a0"/>
    <w:link w:val="a3"/>
    <w:semiHidden/>
    <w:rsid w:val="008E5D9B"/>
    <w:rPr>
      <w:sz w:val="22"/>
      <w:szCs w:val="22"/>
    </w:rPr>
  </w:style>
  <w:style w:type="character" w:customStyle="1" w:styleId="1Char">
    <w:name w:val="Επικεφαλίδα 1 Char"/>
    <w:basedOn w:val="a0"/>
    <w:link w:val="1"/>
    <w:uiPriority w:val="9"/>
    <w:rsid w:val="008E5D9B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8E5D9B"/>
    <w:rPr>
      <w:rFonts w:ascii="Cambria" w:hAnsi="Cambria"/>
      <w:b/>
      <w:bCs/>
      <w:i/>
      <w:iCs/>
      <w:sz w:val="28"/>
      <w:szCs w:val="28"/>
    </w:rPr>
  </w:style>
  <w:style w:type="character" w:customStyle="1" w:styleId="4Char">
    <w:name w:val="Επικεφαλίδα 4 Char"/>
    <w:basedOn w:val="a0"/>
    <w:link w:val="4"/>
    <w:rsid w:val="008E5D9B"/>
    <w:rPr>
      <w:rFonts w:ascii="Arial" w:hAnsi="Arial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uiPriority w:val="9"/>
    <w:semiHidden/>
    <w:rsid w:val="008E5D9B"/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8E5D9B"/>
    <w:pPr>
      <w:overflowPunct w:val="0"/>
      <w:autoSpaceDE w:val="0"/>
      <w:autoSpaceDN w:val="0"/>
      <w:adjustRightInd w:val="0"/>
      <w:spacing w:after="0" w:line="360" w:lineRule="auto"/>
      <w:ind w:left="720"/>
      <w:contextualSpacing/>
    </w:pPr>
    <w:rPr>
      <w:rFonts w:eastAsia="Calibri"/>
      <w:sz w:val="20"/>
      <w:szCs w:val="20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8E5D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0">
    <w:name w:val="Κεφαλίδα Char"/>
    <w:basedOn w:val="a0"/>
    <w:link w:val="a5"/>
    <w:uiPriority w:val="99"/>
    <w:semiHidden/>
    <w:rsid w:val="008E5D9B"/>
    <w:rPr>
      <w:rFonts w:ascii="Times New Roman" w:hAnsi="Times New Roman"/>
    </w:rPr>
  </w:style>
  <w:style w:type="paragraph" w:styleId="a6">
    <w:name w:val="footer"/>
    <w:basedOn w:val="a"/>
    <w:link w:val="Char1"/>
    <w:uiPriority w:val="99"/>
    <w:unhideWhenUsed/>
    <w:rsid w:val="008E5D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1">
    <w:name w:val="Υποσέλιδο Char"/>
    <w:basedOn w:val="a0"/>
    <w:link w:val="a6"/>
    <w:uiPriority w:val="99"/>
    <w:rsid w:val="008E5D9B"/>
    <w:rPr>
      <w:rFonts w:ascii="Times New Roman" w:hAnsi="Times New Roman"/>
    </w:rPr>
  </w:style>
  <w:style w:type="paragraph" w:styleId="a7">
    <w:name w:val="Balloon Text"/>
    <w:basedOn w:val="a"/>
    <w:link w:val="Char2"/>
    <w:uiPriority w:val="99"/>
    <w:semiHidden/>
    <w:unhideWhenUsed/>
    <w:rsid w:val="008E5D9B"/>
    <w:pPr>
      <w:overflowPunct w:val="0"/>
      <w:autoSpaceDE w:val="0"/>
      <w:autoSpaceDN w:val="0"/>
      <w:adjustRightInd w:val="0"/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E5D9B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1"/>
    <w:locked/>
    <w:rsid w:val="008E5D9B"/>
    <w:rPr>
      <w:rFonts w:ascii="Arial" w:hAnsi="Arial"/>
      <w:sz w:val="17"/>
      <w:szCs w:val="17"/>
      <w:shd w:val="clear" w:color="auto" w:fill="FFFFFF"/>
    </w:rPr>
  </w:style>
  <w:style w:type="paragraph" w:customStyle="1" w:styleId="Bodytext21">
    <w:name w:val="Body text (2)1"/>
    <w:basedOn w:val="a"/>
    <w:link w:val="Bodytext2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660" w:after="0" w:line="221" w:lineRule="exact"/>
      <w:ind w:hanging="366"/>
    </w:pPr>
    <w:rPr>
      <w:rFonts w:ascii="Arial" w:hAnsi="Arial"/>
      <w:sz w:val="17"/>
      <w:szCs w:val="17"/>
    </w:rPr>
  </w:style>
  <w:style w:type="character" w:customStyle="1" w:styleId="Bodytext265pt">
    <w:name w:val="Body text (2) + 6.5 pt"/>
    <w:aliases w:val="Bold,Italic"/>
    <w:basedOn w:val="Bodytext2"/>
    <w:rsid w:val="008E5D9B"/>
    <w:rPr>
      <w:rFonts w:ascii="Arial" w:hAnsi="Arial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l-GR" w:eastAsia="el-GR"/>
    </w:rPr>
  </w:style>
  <w:style w:type="character" w:customStyle="1" w:styleId="Bodytext265pt2">
    <w:name w:val="Body text (2) + 6.5 pt2"/>
    <w:aliases w:val="Bold9"/>
    <w:basedOn w:val="Bodytext2"/>
    <w:rsid w:val="008E5D9B"/>
    <w:rPr>
      <w:rFonts w:ascii="Arial" w:hAnsi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el-GR" w:eastAsia="el-GR"/>
    </w:rPr>
  </w:style>
  <w:style w:type="character" w:customStyle="1" w:styleId="Bodytext5">
    <w:name w:val="Body text (5)_"/>
    <w:basedOn w:val="a0"/>
    <w:link w:val="Bodytext50"/>
    <w:locked/>
    <w:rsid w:val="008E5D9B"/>
    <w:rPr>
      <w:rFonts w:ascii="Arial" w:hAnsi="Arial"/>
      <w:b/>
      <w:bCs/>
      <w:sz w:val="13"/>
      <w:szCs w:val="13"/>
      <w:shd w:val="clear" w:color="auto" w:fill="FFFFFF"/>
    </w:rPr>
  </w:style>
  <w:style w:type="paragraph" w:customStyle="1" w:styleId="Bodytext50">
    <w:name w:val="Body text (5)"/>
    <w:basedOn w:val="a"/>
    <w:link w:val="Bodytext5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120" w:after="660" w:line="240" w:lineRule="atLeast"/>
      <w:ind w:firstLine="29"/>
    </w:pPr>
    <w:rPr>
      <w:rFonts w:ascii="Arial" w:hAnsi="Arial"/>
      <w:b/>
      <w:bCs/>
      <w:sz w:val="13"/>
      <w:szCs w:val="13"/>
    </w:rPr>
  </w:style>
  <w:style w:type="character" w:customStyle="1" w:styleId="Bodytext5Exact">
    <w:name w:val="Body text (5) Exact"/>
    <w:basedOn w:val="a0"/>
    <w:rsid w:val="008E5D9B"/>
    <w:rPr>
      <w:rFonts w:ascii="Arial" w:eastAsia="Times New Roman" w:hAnsi="Arial" w:cs="Arial"/>
      <w:b/>
      <w:bCs/>
      <w:sz w:val="13"/>
      <w:szCs w:val="13"/>
      <w:u w:val="none"/>
    </w:rPr>
  </w:style>
  <w:style w:type="paragraph" w:customStyle="1" w:styleId="Bodytext20">
    <w:name w:val="Body text (2)"/>
    <w:basedOn w:val="a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660" w:after="0" w:line="221" w:lineRule="exact"/>
      <w:ind w:hanging="366"/>
    </w:pPr>
    <w:rPr>
      <w:rFonts w:ascii="Arial" w:eastAsia="Arial" w:hAnsi="Arial" w:cs="Arial"/>
      <w:color w:val="000000"/>
      <w:sz w:val="17"/>
      <w:szCs w:val="17"/>
      <w:lang w:bidi="el-GR"/>
    </w:rPr>
  </w:style>
  <w:style w:type="character" w:customStyle="1" w:styleId="a8">
    <w:name w:val="Χαρακτήρες υποσημείωσης"/>
    <w:rsid w:val="008E5D9B"/>
    <w:rPr>
      <w:rFonts w:cs="Times New Roman"/>
      <w:vertAlign w:val="superscript"/>
    </w:rPr>
  </w:style>
  <w:style w:type="character" w:customStyle="1" w:styleId="FootnoteReference2">
    <w:name w:val="Footnote Reference2"/>
    <w:rsid w:val="008E5D9B"/>
    <w:rPr>
      <w:vertAlign w:val="superscript"/>
    </w:rPr>
  </w:style>
  <w:style w:type="paragraph" w:customStyle="1" w:styleId="foothanging">
    <w:name w:val="foot_hanging"/>
    <w:basedOn w:val="a9"/>
    <w:rsid w:val="008E5D9B"/>
    <w:pPr>
      <w:ind w:left="426" w:hanging="426"/>
    </w:pPr>
    <w:rPr>
      <w:sz w:val="18"/>
      <w:szCs w:val="18"/>
      <w:lang w:val="en-IE"/>
    </w:rPr>
  </w:style>
  <w:style w:type="paragraph" w:styleId="a9">
    <w:name w:val="footnote text"/>
    <w:basedOn w:val="a"/>
    <w:link w:val="Char3"/>
    <w:unhideWhenUsed/>
    <w:rsid w:val="008E5D9B"/>
    <w:pPr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3">
    <w:name w:val="Κείμενο υποσημείωσης Char"/>
    <w:basedOn w:val="a0"/>
    <w:link w:val="a9"/>
    <w:rsid w:val="008E5D9B"/>
    <w:rPr>
      <w:rFonts w:ascii="Times New Roman" w:hAnsi="Times New Roman"/>
    </w:rPr>
  </w:style>
  <w:style w:type="character" w:styleId="aa">
    <w:name w:val="Emphasis"/>
    <w:qFormat/>
    <w:rsid w:val="008E5D9B"/>
    <w:rPr>
      <w:i/>
      <w:iCs/>
    </w:rPr>
  </w:style>
  <w:style w:type="character" w:customStyle="1" w:styleId="WW-FootnoteReference7">
    <w:name w:val="WW-Footnote Reference7"/>
    <w:rsid w:val="008E5D9B"/>
    <w:rPr>
      <w:vertAlign w:val="superscript"/>
    </w:rPr>
  </w:style>
  <w:style w:type="character" w:styleId="ab">
    <w:name w:val="Strong"/>
    <w:qFormat/>
    <w:rsid w:val="008E5D9B"/>
    <w:rPr>
      <w:b/>
      <w:bCs/>
    </w:rPr>
  </w:style>
  <w:style w:type="character" w:customStyle="1" w:styleId="WW-FootnoteReference12">
    <w:name w:val="WW-Footnote Reference12"/>
    <w:rsid w:val="008E5D9B"/>
    <w:rPr>
      <w:vertAlign w:val="superscript"/>
    </w:rPr>
  </w:style>
  <w:style w:type="character" w:customStyle="1" w:styleId="20">
    <w:name w:val="Παραπομπή υποσημείωσης2"/>
    <w:rsid w:val="008E5D9B"/>
    <w:rPr>
      <w:vertAlign w:val="superscript"/>
    </w:rPr>
  </w:style>
  <w:style w:type="character" w:customStyle="1" w:styleId="WW-FootnoteReference2">
    <w:name w:val="WW-Footnote Reference2"/>
    <w:rsid w:val="008E5D9B"/>
    <w:rPr>
      <w:vertAlign w:val="superscript"/>
    </w:rPr>
  </w:style>
  <w:style w:type="character" w:customStyle="1" w:styleId="WW-FootnoteReference9">
    <w:name w:val="WW-Footnote Reference9"/>
    <w:rsid w:val="008E5D9B"/>
    <w:rPr>
      <w:vertAlign w:val="superscript"/>
    </w:rPr>
  </w:style>
  <w:style w:type="character" w:customStyle="1" w:styleId="WW-FootnoteReference10">
    <w:name w:val="WW-Footnote Reference10"/>
    <w:rsid w:val="008E5D9B"/>
    <w:rPr>
      <w:vertAlign w:val="superscript"/>
    </w:rPr>
  </w:style>
  <w:style w:type="character" w:customStyle="1" w:styleId="10">
    <w:name w:val="Παραπομπή υποσημείωσης1"/>
    <w:rsid w:val="008E5D9B"/>
    <w:rPr>
      <w:vertAlign w:val="superscript"/>
    </w:rPr>
  </w:style>
  <w:style w:type="character" w:customStyle="1" w:styleId="WW-FootnoteReference8">
    <w:name w:val="WW-Footnote Reference8"/>
    <w:rsid w:val="008E5D9B"/>
    <w:rPr>
      <w:vertAlign w:val="superscript"/>
    </w:rPr>
  </w:style>
  <w:style w:type="character" w:customStyle="1" w:styleId="CommentReference">
    <w:name w:val="Comment Reference"/>
    <w:rsid w:val="008E5D9B"/>
    <w:rPr>
      <w:sz w:val="16"/>
    </w:rPr>
  </w:style>
  <w:style w:type="character" w:customStyle="1" w:styleId="31">
    <w:name w:val="Παραπομπή υποσημείωσης3"/>
    <w:rsid w:val="008E5D9B"/>
    <w:rPr>
      <w:vertAlign w:val="superscript"/>
    </w:rPr>
  </w:style>
  <w:style w:type="character" w:customStyle="1" w:styleId="WW-FootnoteReference11">
    <w:name w:val="WW-Footnote Reference11"/>
    <w:rsid w:val="008E5D9B"/>
    <w:rPr>
      <w:vertAlign w:val="superscript"/>
    </w:rPr>
  </w:style>
  <w:style w:type="paragraph" w:customStyle="1" w:styleId="normalwithoutspacing">
    <w:name w:val="normal_without_spacing"/>
    <w:basedOn w:val="a"/>
    <w:rsid w:val="008E5D9B"/>
    <w:pPr>
      <w:overflowPunct w:val="0"/>
      <w:autoSpaceDE w:val="0"/>
      <w:autoSpaceDN w:val="0"/>
      <w:adjustRightInd w:val="0"/>
      <w:spacing w:after="60"/>
    </w:pPr>
    <w:rPr>
      <w:rFonts w:ascii="Times New Roman" w:hAnsi="Times New Roman"/>
      <w:sz w:val="20"/>
    </w:rPr>
  </w:style>
  <w:style w:type="character" w:customStyle="1" w:styleId="WW-FootnoteReference">
    <w:name w:val="WW-Footnote Reference"/>
    <w:rsid w:val="008E5D9B"/>
    <w:rPr>
      <w:vertAlign w:val="superscript"/>
    </w:rPr>
  </w:style>
  <w:style w:type="character" w:customStyle="1" w:styleId="WW-FootnoteReference5">
    <w:name w:val="WW-Footnote Reference5"/>
    <w:rsid w:val="008E5D9B"/>
    <w:rPr>
      <w:vertAlign w:val="superscript"/>
    </w:rPr>
  </w:style>
  <w:style w:type="character" w:customStyle="1" w:styleId="WW-FootnoteReference14">
    <w:name w:val="WW-Footnote Reference14"/>
    <w:rsid w:val="008E5D9B"/>
    <w:rPr>
      <w:vertAlign w:val="superscript"/>
    </w:rPr>
  </w:style>
  <w:style w:type="paragraph" w:customStyle="1" w:styleId="footers">
    <w:name w:val="footers"/>
    <w:basedOn w:val="foothanging"/>
    <w:rsid w:val="008E5D9B"/>
  </w:style>
  <w:style w:type="character" w:customStyle="1" w:styleId="ac">
    <w:name w:val="Σύμβολο υποσημείωσης"/>
    <w:rsid w:val="008E5D9B"/>
    <w:rPr>
      <w:vertAlign w:val="superscript"/>
    </w:rPr>
  </w:style>
  <w:style w:type="character" w:customStyle="1" w:styleId="DeltaViewInsertion">
    <w:name w:val="DeltaView Insertion"/>
    <w:rsid w:val="008E5D9B"/>
    <w:rPr>
      <w:b/>
      <w:i/>
      <w:spacing w:val="0"/>
      <w:lang w:val="el-GR"/>
    </w:rPr>
  </w:style>
  <w:style w:type="character" w:customStyle="1" w:styleId="NormalBoldChar">
    <w:name w:val="NormalBold Char"/>
    <w:rsid w:val="008E5D9B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rsid w:val="008E5D9B"/>
    <w:rPr>
      <w:vertAlign w:val="superscript"/>
    </w:rPr>
  </w:style>
  <w:style w:type="paragraph" w:customStyle="1" w:styleId="ChapterTitle">
    <w:name w:val="ChapterTitle"/>
    <w:basedOn w:val="a"/>
    <w:next w:val="a"/>
    <w:rsid w:val="008E5D9B"/>
    <w:pPr>
      <w:keepNext/>
      <w:overflowPunct w:val="0"/>
      <w:autoSpaceDE w:val="0"/>
      <w:autoSpaceDN w:val="0"/>
      <w:adjustRightInd w:val="0"/>
      <w:spacing w:before="120" w:after="360"/>
      <w:jc w:val="center"/>
    </w:pPr>
    <w:rPr>
      <w:rFonts w:ascii="Times New Roman" w:hAnsi="Times New Roman"/>
      <w:b/>
      <w:kern w:val="1"/>
      <w:sz w:val="20"/>
      <w:szCs w:val="20"/>
    </w:rPr>
  </w:style>
  <w:style w:type="paragraph" w:customStyle="1" w:styleId="SectionTitle">
    <w:name w:val="SectionTitle"/>
    <w:basedOn w:val="a"/>
    <w:next w:val="1"/>
    <w:rsid w:val="008E5D9B"/>
    <w:pPr>
      <w:keepNext/>
      <w:overflowPunct w:val="0"/>
      <w:autoSpaceDE w:val="0"/>
      <w:autoSpaceDN w:val="0"/>
      <w:adjustRightInd w:val="0"/>
      <w:spacing w:before="120" w:after="360"/>
      <w:ind w:firstLine="397"/>
      <w:jc w:val="center"/>
    </w:pPr>
    <w:rPr>
      <w:rFonts w:ascii="Times New Roman" w:hAnsi="Times New Roman"/>
      <w:b/>
      <w:smallCaps/>
      <w:kern w:val="1"/>
      <w:sz w:val="28"/>
      <w:szCs w:val="20"/>
    </w:rPr>
  </w:style>
  <w:style w:type="paragraph" w:styleId="ae">
    <w:name w:val="endnote text"/>
    <w:basedOn w:val="a"/>
    <w:link w:val="Char4"/>
    <w:unhideWhenUsed/>
    <w:rsid w:val="008E5D9B"/>
    <w:pPr>
      <w:overflowPunct w:val="0"/>
      <w:autoSpaceDE w:val="0"/>
      <w:autoSpaceDN w:val="0"/>
      <w:adjustRightInd w:val="0"/>
      <w:spacing w:after="0"/>
      <w:ind w:firstLine="397"/>
    </w:pPr>
    <w:rPr>
      <w:rFonts w:ascii="Times New Roman" w:hAnsi="Times New Roman"/>
      <w:kern w:val="1"/>
      <w:sz w:val="20"/>
      <w:szCs w:val="20"/>
      <w:lang w:val="x-none"/>
    </w:rPr>
  </w:style>
  <w:style w:type="character" w:customStyle="1" w:styleId="Char4">
    <w:name w:val="Κείμενο σημείωσης τέλους Char"/>
    <w:basedOn w:val="a0"/>
    <w:link w:val="ae"/>
    <w:rsid w:val="008E5D9B"/>
    <w:rPr>
      <w:rFonts w:ascii="Times New Roman" w:hAnsi="Times New Roman"/>
      <w:kern w:val="1"/>
      <w:lang w:val="x-none" w:eastAsia="zh-CN"/>
    </w:rPr>
  </w:style>
  <w:style w:type="character" w:styleId="af">
    <w:name w:val="footnote reference"/>
    <w:basedOn w:val="a0"/>
    <w:uiPriority w:val="99"/>
    <w:unhideWhenUsed/>
    <w:rsid w:val="008E5D9B"/>
    <w:rPr>
      <w:vertAlign w:val="superscript"/>
    </w:rPr>
  </w:style>
  <w:style w:type="paragraph" w:customStyle="1" w:styleId="af0">
    <w:name w:val="Περιεχόμενα πίνακα"/>
    <w:basedOn w:val="a"/>
    <w:rsid w:val="008E5D9B"/>
    <w:pPr>
      <w:suppressLineNumbers/>
      <w:overflowPunct w:val="0"/>
      <w:autoSpaceDE w:val="0"/>
      <w:autoSpaceDN w:val="0"/>
      <w:adjustRightInd w:val="0"/>
      <w:spacing w:after="0"/>
    </w:pPr>
    <w:rPr>
      <w:rFonts w:ascii="CG Times (W1)" w:hAnsi="CG Times (W1)" w:cs="CG Times (W1)"/>
      <w:sz w:val="20"/>
      <w:szCs w:val="20"/>
    </w:rPr>
  </w:style>
  <w:style w:type="character" w:customStyle="1" w:styleId="apple-converted-space">
    <w:name w:val="apple-converted-space"/>
    <w:basedOn w:val="a0"/>
    <w:rsid w:val="008E5D9B"/>
  </w:style>
  <w:style w:type="paragraph" w:customStyle="1" w:styleId="xl65">
    <w:name w:val="xl65"/>
    <w:basedOn w:val="a"/>
    <w:rsid w:val="008E5D9B"/>
    <w:pPr>
      <w:shd w:val="clear" w:color="000000" w:fill="FFFF99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66">
    <w:name w:val="xl66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7">
    <w:name w:val="xl67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8">
    <w:name w:val="xl6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9">
    <w:name w:val="xl69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0">
    <w:name w:val="xl70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2">
    <w:name w:val="xl72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73">
    <w:name w:val="xl73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74">
    <w:name w:val="xl74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5">
    <w:name w:val="xl75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76">
    <w:name w:val="xl76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7">
    <w:name w:val="xl77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78">
    <w:name w:val="xl7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9">
    <w:name w:val="xl79"/>
    <w:basedOn w:val="a"/>
    <w:rsid w:val="008E5D9B"/>
    <w:pPr>
      <w:pBdr>
        <w:top w:val="single" w:sz="4" w:space="0" w:color="auto"/>
        <w:lef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0">
    <w:name w:val="xl80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81">
    <w:name w:val="xl81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82">
    <w:name w:val="xl82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3">
    <w:name w:val="xl83"/>
    <w:basedOn w:val="a"/>
    <w:rsid w:val="008E5D9B"/>
    <w:pPr>
      <w:pBdr>
        <w:left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84">
    <w:name w:val="xl84"/>
    <w:basedOn w:val="a"/>
    <w:rsid w:val="008E5D9B"/>
    <w:pPr>
      <w:pBdr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5">
    <w:name w:val="xl85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6">
    <w:name w:val="xl86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7">
    <w:name w:val="xl87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8">
    <w:name w:val="xl8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9">
    <w:name w:val="xl89"/>
    <w:basedOn w:val="a"/>
    <w:rsid w:val="008E5D9B"/>
    <w:pPr>
      <w:pBdr>
        <w:top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0">
    <w:name w:val="xl90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1">
    <w:name w:val="xl91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92">
    <w:name w:val="xl92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3">
    <w:name w:val="xl93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4">
    <w:name w:val="xl94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5">
    <w:name w:val="xl95"/>
    <w:basedOn w:val="a"/>
    <w:rsid w:val="008E5D9B"/>
    <w:pPr>
      <w:pBdr>
        <w:bottom w:val="single" w:sz="4" w:space="0" w:color="auto"/>
        <w:right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6">
    <w:name w:val="xl96"/>
    <w:basedOn w:val="a"/>
    <w:rsid w:val="008E5D9B"/>
    <w:pPr>
      <w:shd w:val="clear" w:color="000000" w:fill="FFFF99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97">
    <w:name w:val="xl97"/>
    <w:basedOn w:val="a"/>
    <w:rsid w:val="008E5D9B"/>
    <w:pP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8">
    <w:name w:val="xl98"/>
    <w:basedOn w:val="a"/>
    <w:rsid w:val="008E5D9B"/>
    <w:pP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9">
    <w:name w:val="xl99"/>
    <w:basedOn w:val="a"/>
    <w:rsid w:val="008E5D9B"/>
    <w:pP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character" w:customStyle="1" w:styleId="WW-FootnoteReference17">
    <w:name w:val="WW-Footnote Reference17"/>
    <w:rsid w:val="008E5D9B"/>
    <w:rPr>
      <w:vertAlign w:val="superscript"/>
    </w:rPr>
  </w:style>
  <w:style w:type="character" w:customStyle="1" w:styleId="WW-FootnoteReference19">
    <w:name w:val="WW-Footnote Reference19"/>
    <w:rsid w:val="008E5D9B"/>
    <w:rPr>
      <w:vertAlign w:val="superscript"/>
    </w:rPr>
  </w:style>
  <w:style w:type="character" w:customStyle="1" w:styleId="11">
    <w:name w:val="Παραπομπή σχολίου1"/>
    <w:rsid w:val="008E5D9B"/>
    <w:rPr>
      <w:sz w:val="16"/>
      <w:szCs w:val="16"/>
    </w:rPr>
  </w:style>
  <w:style w:type="character" w:customStyle="1" w:styleId="WW-FootnoteReference4">
    <w:name w:val="WW-Footnote Reference4"/>
    <w:rsid w:val="008E5D9B"/>
    <w:rPr>
      <w:vertAlign w:val="superscript"/>
    </w:rPr>
  </w:style>
  <w:style w:type="character" w:customStyle="1" w:styleId="af1">
    <w:name w:val="Χαρακτήρες σημείωσης τέλους"/>
    <w:rsid w:val="008E5D9B"/>
    <w:rPr>
      <w:vertAlign w:val="superscript"/>
    </w:rPr>
  </w:style>
  <w:style w:type="character" w:customStyle="1" w:styleId="12">
    <w:name w:val="Παραπομπή σημείωσης τέλους1"/>
    <w:rsid w:val="008E5D9B"/>
    <w:rPr>
      <w:vertAlign w:val="superscript"/>
    </w:rPr>
  </w:style>
  <w:style w:type="paragraph" w:customStyle="1" w:styleId="Default">
    <w:name w:val="Default"/>
    <w:rsid w:val="008E5D9B"/>
    <w:pPr>
      <w:autoSpaceDE w:val="0"/>
      <w:autoSpaceDN w:val="0"/>
      <w:adjustRightInd w:val="0"/>
      <w:ind w:left="142" w:right="113"/>
      <w:jc w:val="both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-0">
    <w:name w:val="FollowedHyperlink"/>
    <w:basedOn w:val="a0"/>
    <w:uiPriority w:val="99"/>
    <w:semiHidden/>
    <w:unhideWhenUsed/>
    <w:rsid w:val="008E5D9B"/>
    <w:rPr>
      <w:color w:val="800080"/>
      <w:u w:val="single"/>
    </w:rPr>
  </w:style>
  <w:style w:type="paragraph" w:styleId="32">
    <w:name w:val="Body Text 3"/>
    <w:basedOn w:val="a"/>
    <w:link w:val="3Char1"/>
    <w:uiPriority w:val="99"/>
    <w:semiHidden/>
    <w:unhideWhenUsed/>
    <w:rsid w:val="0061018A"/>
    <w:rPr>
      <w:sz w:val="16"/>
      <w:szCs w:val="16"/>
    </w:rPr>
  </w:style>
  <w:style w:type="character" w:customStyle="1" w:styleId="3Char1">
    <w:name w:val="Σώμα κείμενου 3 Char"/>
    <w:basedOn w:val="a0"/>
    <w:link w:val="32"/>
    <w:uiPriority w:val="99"/>
    <w:semiHidden/>
    <w:rsid w:val="0061018A"/>
    <w:rPr>
      <w:rFonts w:cs="Calibri"/>
      <w:sz w:val="16"/>
      <w:szCs w:val="16"/>
      <w:lang w:val="en-GB" w:eastAsia="zh-CN"/>
    </w:rPr>
  </w:style>
  <w:style w:type="paragraph" w:styleId="af2">
    <w:name w:val="Title"/>
    <w:basedOn w:val="a"/>
    <w:link w:val="Char5"/>
    <w:qFormat/>
    <w:rsid w:val="0061018A"/>
    <w:pPr>
      <w:suppressAutoHyphens w:val="0"/>
      <w:spacing w:after="0"/>
      <w:ind w:left="160" w:right="380" w:firstLine="140"/>
      <w:jc w:val="center"/>
    </w:pPr>
    <w:rPr>
      <w:rFonts w:ascii="Arial Narrow" w:hAnsi="Arial Narrow" w:cs="Times New Roman"/>
      <w:b/>
      <w:kern w:val="18"/>
      <w:sz w:val="20"/>
      <w:szCs w:val="20"/>
      <w:u w:val="single"/>
      <w:lang w:val="el-GR" w:eastAsia="el-GR"/>
    </w:rPr>
  </w:style>
  <w:style w:type="character" w:customStyle="1" w:styleId="Char5">
    <w:name w:val="Τίτλος Char"/>
    <w:basedOn w:val="a0"/>
    <w:link w:val="af2"/>
    <w:rsid w:val="0061018A"/>
    <w:rPr>
      <w:rFonts w:ascii="Arial Narrow" w:hAnsi="Arial Narrow"/>
      <w:b/>
      <w:kern w:val="18"/>
      <w:u w:val="single"/>
    </w:rPr>
  </w:style>
  <w:style w:type="paragraph" w:styleId="af3">
    <w:name w:val="No Spacing"/>
    <w:link w:val="Char6"/>
    <w:uiPriority w:val="1"/>
    <w:qFormat/>
    <w:rsid w:val="00007703"/>
    <w:rPr>
      <w:sz w:val="22"/>
      <w:szCs w:val="22"/>
      <w:lang w:eastAsia="en-US"/>
    </w:rPr>
  </w:style>
  <w:style w:type="character" w:customStyle="1" w:styleId="Char6">
    <w:name w:val="Χωρίς διάστιχο Char"/>
    <w:basedOn w:val="a0"/>
    <w:link w:val="af3"/>
    <w:uiPriority w:val="1"/>
    <w:rsid w:val="00007703"/>
    <w:rPr>
      <w:sz w:val="22"/>
      <w:szCs w:val="22"/>
      <w:lang w:val="el-GR" w:eastAsia="en-US" w:bidi="ar-SA"/>
    </w:rPr>
  </w:style>
  <w:style w:type="paragraph" w:customStyle="1" w:styleId="WW-Caption111111111">
    <w:name w:val="WW-Caption111111111"/>
    <w:basedOn w:val="a"/>
    <w:rsid w:val="002813F0"/>
    <w:pPr>
      <w:suppressLineNumbers/>
      <w:spacing w:before="120"/>
      <w:ind w:left="0" w:right="0"/>
    </w:pPr>
    <w:rPr>
      <w:rFonts w:cs="Mangal"/>
      <w:i/>
      <w:iCs/>
      <w:sz w:val="24"/>
    </w:rPr>
  </w:style>
  <w:style w:type="paragraph" w:customStyle="1" w:styleId="af4">
    <w:name w:val="Προμορφοποιημένο κείμενο"/>
    <w:basedOn w:val="a"/>
    <w:rsid w:val="00BD5BC8"/>
    <w:pPr>
      <w:ind w:left="0" w:right="0"/>
    </w:pPr>
  </w:style>
  <w:style w:type="character" w:customStyle="1" w:styleId="33">
    <w:name w:val="Παραπομπή υποσημείωσης3"/>
    <w:rsid w:val="00872095"/>
    <w:rPr>
      <w:vertAlign w:val="superscript"/>
    </w:rPr>
  </w:style>
  <w:style w:type="paragraph" w:styleId="-HTML">
    <w:name w:val="HTML Preformatted"/>
    <w:basedOn w:val="a"/>
    <w:link w:val="-HTMLChar"/>
    <w:uiPriority w:val="99"/>
    <w:rsid w:val="00872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 w:right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2095"/>
    <w:rPr>
      <w:rFonts w:ascii="Courier New" w:hAnsi="Courier New" w:cs="Courier New"/>
      <w:lang w:eastAsia="zh-CN"/>
    </w:rPr>
  </w:style>
  <w:style w:type="character" w:customStyle="1" w:styleId="WW-FootnoteReference16">
    <w:name w:val="WW-Footnote Reference16"/>
    <w:rsid w:val="00872095"/>
    <w:rPr>
      <w:vertAlign w:val="superscript"/>
    </w:rPr>
  </w:style>
  <w:style w:type="paragraph" w:customStyle="1" w:styleId="para-1">
    <w:name w:val="para-1"/>
    <w:basedOn w:val="a"/>
    <w:rsid w:val="00872095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right="0" w:hanging="1021"/>
    </w:pPr>
    <w:rPr>
      <w:rFonts w:ascii="Arial" w:hAnsi="Arial" w:cs="Arial"/>
      <w:spacing w:val="5"/>
      <w:szCs w:val="20"/>
      <w:lang w:val="el-GR"/>
    </w:rPr>
  </w:style>
  <w:style w:type="character" w:customStyle="1" w:styleId="WW-FootnoteReference15">
    <w:name w:val="WW-Footnote Reference15"/>
    <w:rsid w:val="00C73708"/>
    <w:rPr>
      <w:vertAlign w:val="superscript"/>
    </w:rPr>
  </w:style>
  <w:style w:type="character" w:customStyle="1" w:styleId="WW-">
    <w:name w:val="WW-Παραπομπή υποσημείωσης"/>
    <w:rsid w:val="00DB3237"/>
    <w:rPr>
      <w:vertAlign w:val="superscript"/>
    </w:rPr>
  </w:style>
  <w:style w:type="paragraph" w:customStyle="1" w:styleId="xl100">
    <w:name w:val="xl100"/>
    <w:basedOn w:val="a"/>
    <w:rsid w:val="00B6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right"/>
    </w:pPr>
    <w:rPr>
      <w:b/>
      <w:bCs/>
      <w:sz w:val="16"/>
      <w:szCs w:val="16"/>
      <w:lang w:val="el-GR" w:eastAsia="el-GR"/>
    </w:rPr>
  </w:style>
  <w:style w:type="paragraph" w:customStyle="1" w:styleId="xl101">
    <w:name w:val="xl101"/>
    <w:basedOn w:val="a"/>
    <w:rsid w:val="00B6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left"/>
    </w:pPr>
    <w:rPr>
      <w:b/>
      <w:bCs/>
      <w:sz w:val="16"/>
      <w:szCs w:val="16"/>
      <w:lang w:val="el-GR" w:eastAsia="el-GR"/>
    </w:rPr>
  </w:style>
  <w:style w:type="paragraph" w:customStyle="1" w:styleId="xl102">
    <w:name w:val="xl102"/>
    <w:basedOn w:val="a"/>
    <w:rsid w:val="00B6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right"/>
    </w:pPr>
    <w:rPr>
      <w:b/>
      <w:bCs/>
      <w:sz w:val="16"/>
      <w:szCs w:val="16"/>
      <w:lang w:val="el-GR" w:eastAsia="el-GR"/>
    </w:rPr>
  </w:style>
  <w:style w:type="paragraph" w:customStyle="1" w:styleId="xl103">
    <w:name w:val="xl103"/>
    <w:basedOn w:val="a"/>
    <w:rsid w:val="00B615D1"/>
    <w:pPr>
      <w:shd w:val="clear" w:color="000000" w:fill="FFFF99"/>
      <w:suppressAutoHyphens w:val="0"/>
      <w:spacing w:before="100" w:beforeAutospacing="1" w:after="100" w:afterAutospacing="1"/>
      <w:ind w:left="0" w:right="0"/>
      <w:jc w:val="center"/>
    </w:pPr>
    <w:rPr>
      <w:b/>
      <w:bCs/>
      <w:sz w:val="16"/>
      <w:szCs w:val="16"/>
      <w:lang w:val="el-GR" w:eastAsia="el-GR"/>
    </w:rPr>
  </w:style>
  <w:style w:type="paragraph" w:customStyle="1" w:styleId="-HTML2">
    <w:name w:val="Προ-διαμορφωμένο HTML2"/>
    <w:basedOn w:val="a"/>
    <w:rsid w:val="00EB2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 w:right="0"/>
      <w:jc w:val="left"/>
    </w:pPr>
    <w:rPr>
      <w:rFonts w:ascii="Courier New" w:hAnsi="Courier New" w:cs="Courier New"/>
      <w:sz w:val="20"/>
      <w:szCs w:val="20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2811-C3E8-464A-AA94-3FB0470B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! Διακήρυξη με ολα τα παραρτηματα</vt:lpstr>
    </vt:vector>
  </TitlesOfParts>
  <Company/>
  <LinksUpToDate>false</LinksUpToDate>
  <CharactersWithSpaces>2035</CharactersWithSpaces>
  <SharedDoc>false</SharedDoc>
  <HLinks>
    <vt:vector size="186" baseType="variant">
      <vt:variant>
        <vt:i4>6094939</vt:i4>
      </vt:variant>
      <vt:variant>
        <vt:i4>89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1245184</vt:i4>
      </vt:variant>
      <vt:variant>
        <vt:i4>86</vt:i4>
      </vt:variant>
      <vt:variant>
        <vt:i4>0</vt:i4>
      </vt:variant>
      <vt:variant>
        <vt:i4>5</vt:i4>
      </vt:variant>
      <vt:variant>
        <vt:lpwstr>http://www.nevrokopi.gr./</vt:lpwstr>
      </vt:variant>
      <vt:variant>
        <vt:lpwstr/>
      </vt:variant>
      <vt:variant>
        <vt:i4>6094939</vt:i4>
      </vt:variant>
      <vt:variant>
        <vt:i4>83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3342343</vt:i4>
      </vt:variant>
      <vt:variant>
        <vt:i4>80</vt:i4>
      </vt:variant>
      <vt:variant>
        <vt:i4>0</vt:i4>
      </vt:variant>
      <vt:variant>
        <vt:i4>5</vt:i4>
      </vt:variant>
      <vt:variant>
        <vt:lpwstr>mailto:nevrokop@otenet.gr</vt:lpwstr>
      </vt:variant>
      <vt:variant>
        <vt:lpwstr/>
      </vt:variant>
      <vt:variant>
        <vt:i4>6029327</vt:i4>
      </vt:variant>
      <vt:variant>
        <vt:i4>77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74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71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68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65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62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56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51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48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655391</vt:i4>
      </vt:variant>
      <vt:variant>
        <vt:i4>39</vt:i4>
      </vt:variant>
      <vt:variant>
        <vt:i4>0</vt:i4>
      </vt:variant>
      <vt:variant>
        <vt:i4>5</vt:i4>
      </vt:variant>
      <vt:variant>
        <vt:lpwstr>http://(www.nevrokopi.gr/</vt:lpwstr>
      </vt:variant>
      <vt:variant>
        <vt:lpwstr/>
      </vt:variant>
      <vt:variant>
        <vt:i4>6094939</vt:i4>
      </vt:variant>
      <vt:variant>
        <vt:i4>36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33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2228331</vt:i4>
      </vt:variant>
      <vt:variant>
        <vt:i4>30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27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21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1835088</vt:i4>
      </vt:variant>
      <vt:variant>
        <vt:i4>18</vt:i4>
      </vt:variant>
      <vt:variant>
        <vt:i4>0</vt:i4>
      </vt:variant>
      <vt:variant>
        <vt:i4>5</vt:i4>
      </vt:variant>
      <vt:variant>
        <vt:lpwstr>http://www.chania.gr/</vt:lpwstr>
      </vt:variant>
      <vt:variant>
        <vt:lpwstr/>
      </vt:variant>
      <vt:variant>
        <vt:i4>6094939</vt:i4>
      </vt:variant>
      <vt:variant>
        <vt:i4>15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9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3342343</vt:i4>
      </vt:variant>
      <vt:variant>
        <vt:i4>6</vt:i4>
      </vt:variant>
      <vt:variant>
        <vt:i4>0</vt:i4>
      </vt:variant>
      <vt:variant>
        <vt:i4>5</vt:i4>
      </vt:variant>
      <vt:variant>
        <vt:lpwstr>mailto:nevrokop@otenet.gr</vt:lpwstr>
      </vt:variant>
      <vt:variant>
        <vt:lpwstr/>
      </vt:variant>
      <vt:variant>
        <vt:i4>6160492</vt:i4>
      </vt:variant>
      <vt:variant>
        <vt:i4>3</vt:i4>
      </vt:variant>
      <vt:variant>
        <vt:i4>0</vt:i4>
      </vt:variant>
      <vt:variant>
        <vt:i4>5</vt:i4>
      </vt:variant>
      <vt:variant>
        <vt:lpwstr>mailto::g-promitheies@chania.gr</vt:lpwstr>
      </vt:variant>
      <vt:variant>
        <vt:lpwstr/>
      </vt:variant>
      <vt:variant>
        <vt:i4>7667826</vt:i4>
      </vt:variant>
      <vt:variant>
        <vt:i4>0</vt:i4>
      </vt:variant>
      <vt:variant>
        <vt:i4>0</vt:i4>
      </vt:variant>
      <vt:variant>
        <vt:i4>5</vt:i4>
      </vt:variant>
      <vt:variant>
        <vt:lpwstr>http://www.nevrokopi./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 Διακήρυξη με ολα τα παραρτηματα</dc:title>
  <dc:creator>User</dc:creator>
  <dc:description>DocumentCreationInfo</dc:description>
  <cp:lastModifiedBy>Ειδικός Σύμβουλος 2</cp:lastModifiedBy>
  <cp:revision>5</cp:revision>
  <cp:lastPrinted>2024-07-31T06:03:00Z</cp:lastPrinted>
  <dcterms:created xsi:type="dcterms:W3CDTF">2024-07-29T06:20:00Z</dcterms:created>
  <dcterms:modified xsi:type="dcterms:W3CDTF">2024-07-31T06:04:00Z</dcterms:modified>
</cp:coreProperties>
</file>