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DDF" w:rsidRPr="00FE4E91" w:rsidRDefault="00DC1DDF" w:rsidP="00DC1DDF">
      <w:pPr>
        <w:widowControl w:val="0"/>
        <w:autoSpaceDE w:val="0"/>
        <w:autoSpaceDN w:val="0"/>
        <w:adjustRightInd w:val="0"/>
        <w:spacing w:after="0"/>
        <w:jc w:val="center"/>
        <w:rPr>
          <w:color w:val="000000"/>
          <w:lang w:val="el-GR"/>
        </w:rPr>
      </w:pPr>
      <w:bookmarkStart w:id="0" w:name="_GoBack"/>
      <w:bookmarkEnd w:id="0"/>
    </w:p>
    <w:p w:rsidR="00DC1DDF" w:rsidRPr="00FE4E91" w:rsidRDefault="0079062E" w:rsidP="00DC1DDF">
      <w:pPr>
        <w:widowControl w:val="0"/>
        <w:autoSpaceDE w:val="0"/>
        <w:autoSpaceDN w:val="0"/>
        <w:adjustRightInd w:val="0"/>
        <w:spacing w:after="0"/>
        <w:jc w:val="center"/>
        <w:rPr>
          <w:rFonts w:ascii="Verdana" w:hAnsi="Verdana" w:cs="Verdana"/>
          <w:sz w:val="20"/>
          <w:szCs w:val="20"/>
          <w:lang w:val="el-GR"/>
        </w:rPr>
      </w:pPr>
      <w:r>
        <w:rPr>
          <w:rFonts w:ascii="Verdana" w:hAnsi="Verdana" w:cs="Verdana"/>
          <w:b/>
          <w:bCs/>
          <w:sz w:val="20"/>
          <w:szCs w:val="20"/>
          <w:lang w:val="el-GR"/>
        </w:rPr>
        <w:t>ΕΝΤΥΠΟ</w:t>
      </w:r>
      <w:r w:rsidR="00DC1DDF" w:rsidRPr="00FE4E91">
        <w:rPr>
          <w:rFonts w:ascii="Verdana" w:hAnsi="Verdana" w:cs="Verdana"/>
          <w:b/>
          <w:bCs/>
          <w:spacing w:val="2"/>
          <w:sz w:val="20"/>
          <w:szCs w:val="20"/>
          <w:lang w:val="el-GR"/>
        </w:rPr>
        <w:t xml:space="preserve"> </w:t>
      </w:r>
      <w:r w:rsidR="00DC1DDF" w:rsidRPr="00FE4E91">
        <w:rPr>
          <w:rFonts w:ascii="Verdana" w:hAnsi="Verdana" w:cs="Verdana"/>
          <w:b/>
          <w:bCs/>
          <w:spacing w:val="-2"/>
          <w:sz w:val="20"/>
          <w:szCs w:val="20"/>
          <w:lang w:val="el-GR"/>
        </w:rPr>
        <w:t>Ο</w:t>
      </w:r>
      <w:r w:rsidR="00DC1DDF" w:rsidRPr="00FE4E91">
        <w:rPr>
          <w:rFonts w:ascii="Verdana" w:hAnsi="Verdana" w:cs="Verdana"/>
          <w:b/>
          <w:bCs/>
          <w:spacing w:val="1"/>
          <w:sz w:val="20"/>
          <w:szCs w:val="20"/>
          <w:lang w:val="el-GR"/>
        </w:rPr>
        <w:t>Ι</w:t>
      </w:r>
      <w:r w:rsidR="00DC1DDF" w:rsidRPr="00FE4E91">
        <w:rPr>
          <w:rFonts w:ascii="Verdana" w:hAnsi="Verdana" w:cs="Verdana"/>
          <w:b/>
          <w:bCs/>
          <w:sz w:val="20"/>
          <w:szCs w:val="20"/>
          <w:lang w:val="el-GR"/>
        </w:rPr>
        <w:t>ΚΟΝΟ</w:t>
      </w:r>
      <w:r w:rsidR="00DC1DDF" w:rsidRPr="00FE4E91">
        <w:rPr>
          <w:rFonts w:ascii="Verdana" w:hAnsi="Verdana" w:cs="Verdana"/>
          <w:b/>
          <w:bCs/>
          <w:spacing w:val="-2"/>
          <w:sz w:val="20"/>
          <w:szCs w:val="20"/>
          <w:lang w:val="el-GR"/>
        </w:rPr>
        <w:t>Μ</w:t>
      </w:r>
      <w:r w:rsidR="00DC1DDF" w:rsidRPr="00FE4E91">
        <w:rPr>
          <w:rFonts w:ascii="Verdana" w:hAnsi="Verdana" w:cs="Verdana"/>
          <w:b/>
          <w:bCs/>
          <w:spacing w:val="1"/>
          <w:sz w:val="20"/>
          <w:szCs w:val="20"/>
          <w:lang w:val="el-GR"/>
        </w:rPr>
        <w:t>Ι</w:t>
      </w:r>
      <w:r w:rsidR="00DC1DDF" w:rsidRPr="00FE4E91">
        <w:rPr>
          <w:rFonts w:ascii="Verdana" w:hAnsi="Verdana" w:cs="Verdana"/>
          <w:b/>
          <w:bCs/>
          <w:sz w:val="20"/>
          <w:szCs w:val="20"/>
          <w:lang w:val="el-GR"/>
        </w:rPr>
        <w:t>ΚΗΣ</w:t>
      </w:r>
      <w:r w:rsidR="00DC1DDF" w:rsidRPr="00FE4E91">
        <w:rPr>
          <w:rFonts w:ascii="Verdana" w:hAnsi="Verdana" w:cs="Verdana"/>
          <w:b/>
          <w:bCs/>
          <w:spacing w:val="1"/>
          <w:sz w:val="20"/>
          <w:szCs w:val="20"/>
          <w:lang w:val="el-GR"/>
        </w:rPr>
        <w:t xml:space="preserve"> </w:t>
      </w:r>
      <w:r w:rsidR="00DC1DDF" w:rsidRPr="00FE4E91">
        <w:rPr>
          <w:rFonts w:ascii="Verdana" w:hAnsi="Verdana" w:cs="Verdana"/>
          <w:b/>
          <w:bCs/>
          <w:sz w:val="20"/>
          <w:szCs w:val="20"/>
          <w:lang w:val="el-GR"/>
        </w:rPr>
        <w:t>Π</w:t>
      </w:r>
      <w:r w:rsidR="00DC1DDF" w:rsidRPr="00FE4E91">
        <w:rPr>
          <w:rFonts w:ascii="Verdana" w:hAnsi="Verdana" w:cs="Verdana"/>
          <w:b/>
          <w:bCs/>
          <w:spacing w:val="-1"/>
          <w:sz w:val="20"/>
          <w:szCs w:val="20"/>
          <w:lang w:val="el-GR"/>
        </w:rPr>
        <w:t>Ρ</w:t>
      </w:r>
      <w:r w:rsidR="00DC1DDF" w:rsidRPr="00FE4E91">
        <w:rPr>
          <w:rFonts w:ascii="Verdana" w:hAnsi="Verdana" w:cs="Verdana"/>
          <w:b/>
          <w:bCs/>
          <w:sz w:val="20"/>
          <w:szCs w:val="20"/>
          <w:lang w:val="el-GR"/>
        </w:rPr>
        <w:t>Ο</w:t>
      </w:r>
      <w:r w:rsidR="00DC1DDF" w:rsidRPr="00FE4E91">
        <w:rPr>
          <w:rFonts w:ascii="Verdana" w:hAnsi="Verdana" w:cs="Verdana"/>
          <w:b/>
          <w:bCs/>
          <w:spacing w:val="-1"/>
          <w:sz w:val="20"/>
          <w:szCs w:val="20"/>
          <w:lang w:val="el-GR"/>
        </w:rPr>
        <w:t>Σ</w:t>
      </w:r>
      <w:r w:rsidR="00DC1DDF" w:rsidRPr="00FE4E91">
        <w:rPr>
          <w:rFonts w:ascii="Verdana" w:hAnsi="Verdana" w:cs="Verdana"/>
          <w:b/>
          <w:bCs/>
          <w:sz w:val="20"/>
          <w:szCs w:val="20"/>
          <w:lang w:val="el-GR"/>
        </w:rPr>
        <w:t>ΦΟ</w:t>
      </w:r>
      <w:r w:rsidR="00DC1DDF" w:rsidRPr="00FE4E91">
        <w:rPr>
          <w:rFonts w:ascii="Verdana" w:hAnsi="Verdana" w:cs="Verdana"/>
          <w:b/>
          <w:bCs/>
          <w:spacing w:val="-1"/>
          <w:sz w:val="20"/>
          <w:szCs w:val="20"/>
          <w:lang w:val="el-GR"/>
        </w:rPr>
        <w:t>Ρ</w:t>
      </w:r>
      <w:r w:rsidR="00DC1DDF" w:rsidRPr="00FE4E91">
        <w:rPr>
          <w:rFonts w:ascii="Verdana" w:hAnsi="Verdana" w:cs="Verdana"/>
          <w:b/>
          <w:bCs/>
          <w:spacing w:val="1"/>
          <w:sz w:val="20"/>
          <w:szCs w:val="20"/>
          <w:lang w:val="el-GR"/>
        </w:rPr>
        <w:t>Α</w:t>
      </w:r>
      <w:r w:rsidR="00DC1DDF" w:rsidRPr="00FE4E91">
        <w:rPr>
          <w:rFonts w:ascii="Verdana" w:hAnsi="Verdana" w:cs="Verdana"/>
          <w:b/>
          <w:bCs/>
          <w:sz w:val="20"/>
          <w:szCs w:val="20"/>
          <w:lang w:val="el-GR"/>
        </w:rPr>
        <w:t>Σ</w:t>
      </w:r>
      <w:r w:rsidR="00DC1DDF" w:rsidRPr="00FE4E91">
        <w:rPr>
          <w:rFonts w:ascii="Verdana" w:hAnsi="Verdana" w:cs="Verdana"/>
          <w:b/>
          <w:bCs/>
          <w:spacing w:val="1"/>
          <w:sz w:val="20"/>
          <w:szCs w:val="20"/>
          <w:lang w:val="el-GR"/>
        </w:rPr>
        <w:t xml:space="preserve"> </w:t>
      </w:r>
    </w:p>
    <w:p w:rsidR="00DC1DDF" w:rsidRPr="00CB66DD" w:rsidRDefault="00DC1DDF" w:rsidP="00DC1DDF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  <w:highlight w:val="yellow"/>
          <w:lang w:val="el-GR"/>
        </w:rPr>
      </w:pPr>
    </w:p>
    <w:p w:rsidR="00DC1DDF" w:rsidRPr="00CB66DD" w:rsidRDefault="00DC1DDF" w:rsidP="00DC1DDF">
      <w:pPr>
        <w:widowControl w:val="0"/>
        <w:autoSpaceDE w:val="0"/>
        <w:autoSpaceDN w:val="0"/>
        <w:adjustRightInd w:val="0"/>
        <w:spacing w:before="4" w:after="0" w:line="280" w:lineRule="exact"/>
        <w:rPr>
          <w:rFonts w:ascii="Verdana" w:hAnsi="Verdana" w:cs="Verdana"/>
          <w:sz w:val="28"/>
          <w:szCs w:val="28"/>
          <w:highlight w:val="yellow"/>
          <w:lang w:val="el-GR"/>
        </w:rPr>
      </w:pPr>
    </w:p>
    <w:p w:rsidR="00DC1DDF" w:rsidRDefault="00DC1DDF" w:rsidP="00FE4E91">
      <w:pPr>
        <w:ind w:left="0" w:right="0" w:firstLine="567"/>
        <w:rPr>
          <w:lang w:val="el-GR"/>
        </w:rPr>
      </w:pPr>
      <w:r w:rsidRPr="00FE4E91">
        <w:rPr>
          <w:lang w:val="el-GR"/>
        </w:rPr>
        <w:t xml:space="preserve">Για την </w:t>
      </w:r>
      <w:r w:rsidR="00FE4E91" w:rsidRPr="00FE4E91">
        <w:rPr>
          <w:b/>
          <w:bCs/>
          <w:lang w:val="el-GR"/>
        </w:rPr>
        <w:t xml:space="preserve">Προμήθεια ειδών τροφίμων για τις ανάγκες του Δήμου Κ. </w:t>
      </w:r>
      <w:proofErr w:type="spellStart"/>
      <w:r w:rsidR="00FE4E91" w:rsidRPr="00FE4E91">
        <w:rPr>
          <w:b/>
          <w:bCs/>
          <w:lang w:val="el-GR"/>
        </w:rPr>
        <w:t>Νευροκοπίου</w:t>
      </w:r>
      <w:proofErr w:type="spellEnd"/>
      <w:r w:rsidR="00FE4E91" w:rsidRPr="00FE4E91">
        <w:rPr>
          <w:b/>
          <w:bCs/>
          <w:lang w:val="el-GR"/>
        </w:rPr>
        <w:t xml:space="preserve"> έτους 2025</w:t>
      </w:r>
      <w:r w:rsidRPr="00FE4E91">
        <w:rPr>
          <w:b/>
          <w:bCs/>
          <w:lang w:val="el-GR"/>
        </w:rPr>
        <w:t xml:space="preserve"> </w:t>
      </w:r>
      <w:r w:rsidRPr="00FE4E91">
        <w:rPr>
          <w:lang w:val="el-GR"/>
        </w:rPr>
        <w:t xml:space="preserve">με διεθνή ηλεκτρονικό διαγωνισμό με σφραγισμένες προσφορές και </w:t>
      </w:r>
      <w:r w:rsidRPr="00FE4E91">
        <w:rPr>
          <w:b/>
          <w:bCs/>
          <w:lang w:val="el-GR"/>
        </w:rPr>
        <w:t>κριτήριο κατακύρωσης</w:t>
      </w:r>
      <w:r w:rsidRPr="00FE4E91">
        <w:rPr>
          <w:lang w:val="el-GR"/>
        </w:rPr>
        <w:t xml:space="preserve">: </w:t>
      </w:r>
      <w:r w:rsidRPr="00FE4E91">
        <w:rPr>
          <w:b/>
          <w:bCs/>
          <w:lang w:val="el-GR"/>
        </w:rPr>
        <w:t xml:space="preserve">(α) </w:t>
      </w:r>
      <w:r w:rsidRPr="00FE4E91">
        <w:rPr>
          <w:lang w:val="el-GR"/>
        </w:rPr>
        <w:t>το μεγαλύτερο ποσοστό έκπτωσης επί τοις εκατό (%) στην νόμιμα διαμορφούμενη κάθε φορά μέση τιμή λιανικής πώλησης του είδους την ημέρα παράδοσης όπως αυτή προκύπτει από το εκάστοτε εκδιδόμενο δελτίο πιστοποίησης τιμών της Δ/</w:t>
      </w:r>
      <w:proofErr w:type="spellStart"/>
      <w:r w:rsidRPr="00FE4E91">
        <w:rPr>
          <w:lang w:val="el-GR"/>
        </w:rPr>
        <w:t>νσης</w:t>
      </w:r>
      <w:proofErr w:type="spellEnd"/>
      <w:r w:rsidRPr="00FE4E91">
        <w:rPr>
          <w:lang w:val="el-GR"/>
        </w:rPr>
        <w:t xml:space="preserve"> Ανάπτυξης Περιφερειακής Ενότητας Δράμας,</w:t>
      </w:r>
      <w:r w:rsidRPr="00FE4E91">
        <w:rPr>
          <w:b/>
          <w:bCs/>
          <w:lang w:val="el-GR"/>
        </w:rPr>
        <w:t xml:space="preserve"> για τα είδη </w:t>
      </w:r>
      <w:r w:rsidR="00A965BE" w:rsidRPr="00FE4E91">
        <w:rPr>
          <w:b/>
          <w:bCs/>
          <w:lang w:val="el-GR"/>
        </w:rPr>
        <w:t xml:space="preserve">ιχθυοπωλείου (κατεψυγμένα), ιχθυοπωλείου (φρέσκα ψάρια), </w:t>
      </w:r>
      <w:r w:rsidRPr="00FE4E91">
        <w:rPr>
          <w:b/>
          <w:bCs/>
          <w:lang w:val="el-GR"/>
        </w:rPr>
        <w:t>κρεοπωλείου,</w:t>
      </w:r>
      <w:r w:rsidR="00A965BE" w:rsidRPr="00FE4E91">
        <w:rPr>
          <w:b/>
          <w:bCs/>
          <w:lang w:val="el-GR"/>
        </w:rPr>
        <w:t xml:space="preserve"> νωπών πουλερικών, </w:t>
      </w:r>
      <w:proofErr w:type="spellStart"/>
      <w:r w:rsidRPr="00FE4E91">
        <w:rPr>
          <w:b/>
          <w:bCs/>
          <w:lang w:val="el-GR"/>
        </w:rPr>
        <w:t>οπωρολαχανοπωλείου</w:t>
      </w:r>
      <w:proofErr w:type="spellEnd"/>
      <w:r w:rsidRPr="00FE4E91">
        <w:rPr>
          <w:b/>
          <w:bCs/>
          <w:lang w:val="el-GR"/>
        </w:rPr>
        <w:t>,  ελαιόλαδου και καλαμποκέλαιου</w:t>
      </w:r>
      <w:r w:rsidRPr="00FE4E91">
        <w:rPr>
          <w:lang w:val="el-GR"/>
        </w:rPr>
        <w:t xml:space="preserve"> και </w:t>
      </w:r>
      <w:r w:rsidRPr="00FE4E91">
        <w:rPr>
          <w:b/>
          <w:bCs/>
          <w:lang w:val="el-GR"/>
        </w:rPr>
        <w:t>(β) η χαμηλότερη τιμή (μεγαλύτερο ποσοστό έκπτωσης) στο σύνολο της ομάδας για τα  ε</w:t>
      </w:r>
      <w:r w:rsidR="00A965BE" w:rsidRPr="00FE4E91">
        <w:rPr>
          <w:b/>
          <w:bCs/>
          <w:lang w:val="el-GR"/>
        </w:rPr>
        <w:t>ίδη αρτοποιείου</w:t>
      </w:r>
      <w:r w:rsidRPr="00FE4E91">
        <w:rPr>
          <w:b/>
          <w:bCs/>
          <w:lang w:val="el-GR"/>
        </w:rPr>
        <w:t>,</w:t>
      </w:r>
      <w:r w:rsidR="00A965BE" w:rsidRPr="00FE4E91">
        <w:rPr>
          <w:b/>
          <w:bCs/>
          <w:lang w:val="el-GR"/>
        </w:rPr>
        <w:t xml:space="preserve"> παντοπωλείου (εκτός ελαιόλαδου και καλαμποκέλαιου) ζαχαροπλαστείου,</w:t>
      </w:r>
      <w:r w:rsidRPr="00FE4E91">
        <w:rPr>
          <w:b/>
          <w:bCs/>
          <w:lang w:val="el-GR"/>
        </w:rPr>
        <w:t xml:space="preserve"> γαλακτοπωλείου</w:t>
      </w:r>
      <w:r w:rsidR="00A965BE" w:rsidRPr="00FE4E91">
        <w:rPr>
          <w:b/>
          <w:bCs/>
          <w:lang w:val="el-GR"/>
        </w:rPr>
        <w:t>, όσπριων και είδη ατομικής προστασίας (γάλα πλήρες)</w:t>
      </w:r>
      <w:r w:rsidRPr="00FE4E91">
        <w:rPr>
          <w:lang w:val="el-GR"/>
        </w:rPr>
        <w:t>.</w:t>
      </w:r>
    </w:p>
    <w:p w:rsidR="00FE4E91" w:rsidRPr="00CB66DD" w:rsidRDefault="00FE4E91" w:rsidP="00FE4E91">
      <w:pPr>
        <w:ind w:left="0" w:right="0" w:firstLine="567"/>
        <w:rPr>
          <w:highlight w:val="yellow"/>
          <w:shd w:val="clear" w:color="auto" w:fill="FFFF00"/>
          <w:lang w:val="el-GR"/>
        </w:rPr>
      </w:pPr>
    </w:p>
    <w:p w:rsidR="00FE4E91" w:rsidRPr="00FE4E91" w:rsidRDefault="00FE4E91" w:rsidP="00FE4E91">
      <w:pPr>
        <w:autoSpaceDE w:val="0"/>
        <w:autoSpaceDN w:val="0"/>
        <w:adjustRightInd w:val="0"/>
        <w:ind w:firstLine="0"/>
        <w:rPr>
          <w:color w:val="000000"/>
          <w:lang w:val="el-GR"/>
        </w:rPr>
      </w:pPr>
      <w:r w:rsidRPr="00FE4E91">
        <w:rPr>
          <w:color w:val="000000"/>
          <w:lang w:val="el-GR"/>
        </w:rPr>
        <w:t xml:space="preserve">Του  ……………………………………………………………………………………………………………………………………………………………… </w:t>
      </w:r>
    </w:p>
    <w:p w:rsidR="00FE4E91" w:rsidRPr="00FE4E91" w:rsidRDefault="00FE4E91" w:rsidP="00FE4E91">
      <w:pPr>
        <w:autoSpaceDE w:val="0"/>
        <w:autoSpaceDN w:val="0"/>
        <w:adjustRightInd w:val="0"/>
        <w:ind w:firstLine="0"/>
        <w:rPr>
          <w:color w:val="000000"/>
          <w:lang w:val="el-GR"/>
        </w:rPr>
      </w:pPr>
    </w:p>
    <w:p w:rsidR="00FE4E91" w:rsidRPr="00FE4E91" w:rsidRDefault="00FE4E91" w:rsidP="00FE4E91">
      <w:pPr>
        <w:autoSpaceDE w:val="0"/>
        <w:autoSpaceDN w:val="0"/>
        <w:adjustRightInd w:val="0"/>
        <w:ind w:firstLine="0"/>
        <w:rPr>
          <w:color w:val="000000"/>
          <w:lang w:val="el-GR"/>
        </w:rPr>
      </w:pPr>
      <w:r w:rsidRPr="00FE4E91">
        <w:rPr>
          <w:color w:val="000000"/>
          <w:lang w:val="el-GR"/>
        </w:rPr>
        <w:t xml:space="preserve">Έδρα  ………………………………………………………………………………………………………………………………………………………….... </w:t>
      </w:r>
    </w:p>
    <w:p w:rsidR="00FE4E91" w:rsidRPr="00FE4E91" w:rsidRDefault="00FE4E91" w:rsidP="00FE4E91">
      <w:pPr>
        <w:autoSpaceDE w:val="0"/>
        <w:autoSpaceDN w:val="0"/>
        <w:adjustRightInd w:val="0"/>
        <w:ind w:firstLine="0"/>
        <w:rPr>
          <w:color w:val="000000"/>
          <w:lang w:val="el-GR"/>
        </w:rPr>
      </w:pPr>
    </w:p>
    <w:p w:rsidR="00FE4E91" w:rsidRPr="00FE4E91" w:rsidRDefault="00FE4E91" w:rsidP="00FE4E91">
      <w:pPr>
        <w:autoSpaceDE w:val="0"/>
        <w:autoSpaceDN w:val="0"/>
        <w:adjustRightInd w:val="0"/>
        <w:ind w:firstLine="0"/>
        <w:rPr>
          <w:color w:val="000000"/>
          <w:lang w:val="el-GR"/>
        </w:rPr>
      </w:pPr>
      <w:r w:rsidRPr="00FE4E91">
        <w:rPr>
          <w:color w:val="000000"/>
          <w:lang w:val="el-GR"/>
        </w:rPr>
        <w:t>Οδός …………………....................................................……………………. Αριθμός  …………………………..……………………..</w:t>
      </w:r>
    </w:p>
    <w:p w:rsidR="00FE4E91" w:rsidRPr="00FE4E91" w:rsidRDefault="00FE4E91" w:rsidP="00FE4E91">
      <w:pPr>
        <w:autoSpaceDE w:val="0"/>
        <w:autoSpaceDN w:val="0"/>
        <w:adjustRightInd w:val="0"/>
        <w:ind w:firstLine="0"/>
        <w:rPr>
          <w:color w:val="000000"/>
          <w:lang w:val="el-GR"/>
        </w:rPr>
      </w:pPr>
    </w:p>
    <w:p w:rsidR="00FE4E91" w:rsidRPr="00FE4E91" w:rsidRDefault="00FE4E91" w:rsidP="00FE4E91">
      <w:pPr>
        <w:autoSpaceDE w:val="0"/>
        <w:autoSpaceDN w:val="0"/>
        <w:adjustRightInd w:val="0"/>
        <w:ind w:firstLine="0"/>
        <w:rPr>
          <w:color w:val="000000"/>
          <w:lang w:val="el-GR"/>
        </w:rPr>
      </w:pPr>
      <w:r w:rsidRPr="00FE4E91">
        <w:rPr>
          <w:color w:val="000000"/>
          <w:lang w:val="el-GR"/>
        </w:rPr>
        <w:t xml:space="preserve">Τηλέφωνο ……………………………………………………..…………… </w:t>
      </w:r>
      <w:proofErr w:type="gramStart"/>
      <w:r w:rsidRPr="00FE4E91">
        <w:rPr>
          <w:color w:val="000000"/>
        </w:rPr>
        <w:t>Email</w:t>
      </w:r>
      <w:r w:rsidRPr="00FE4E91">
        <w:rPr>
          <w:color w:val="000000"/>
          <w:lang w:val="el-GR"/>
        </w:rPr>
        <w:t xml:space="preserve"> :</w:t>
      </w:r>
      <w:proofErr w:type="gramEnd"/>
      <w:r w:rsidRPr="00FE4E91">
        <w:rPr>
          <w:color w:val="000000"/>
          <w:lang w:val="el-GR"/>
        </w:rPr>
        <w:t xml:space="preserve"> …</w:t>
      </w:r>
      <w:r w:rsidRPr="00C85943">
        <w:rPr>
          <w:color w:val="000000"/>
          <w:lang w:val="el-GR"/>
        </w:rPr>
        <w:t>………………………….</w:t>
      </w:r>
      <w:r w:rsidRPr="00FE4E91">
        <w:rPr>
          <w:color w:val="000000"/>
          <w:lang w:val="el-GR"/>
        </w:rPr>
        <w:t>…………………………………….</w:t>
      </w:r>
    </w:p>
    <w:p w:rsidR="00DC1DDF" w:rsidRPr="00CB66DD" w:rsidRDefault="00DC1DDF" w:rsidP="00DC1DDF">
      <w:pPr>
        <w:spacing w:line="360" w:lineRule="auto"/>
        <w:rPr>
          <w:b/>
          <w:bCs/>
          <w:highlight w:val="yellow"/>
          <w:lang w:val="el-GR"/>
        </w:rPr>
      </w:pPr>
    </w:p>
    <w:p w:rsidR="00DC1DDF" w:rsidRPr="004D5591" w:rsidRDefault="00DC1DDF" w:rsidP="005B75E3">
      <w:pPr>
        <w:spacing w:after="0"/>
        <w:rPr>
          <w:b/>
          <w:bCs/>
          <w:lang w:val="el-GR"/>
        </w:rPr>
      </w:pPr>
      <w:r w:rsidRPr="004D5591">
        <w:rPr>
          <w:b/>
          <w:bCs/>
          <w:lang w:val="el-GR"/>
        </w:rPr>
        <w:t xml:space="preserve">ΟΜΑΔΑ Α: </w:t>
      </w:r>
      <w:r w:rsidRPr="004D5591">
        <w:rPr>
          <w:lang w:val="el-GR"/>
        </w:rPr>
        <w:t xml:space="preserve">Προμήθεια ειδών αρτοποιείου, προϋπολογισμός </w:t>
      </w:r>
      <w:r w:rsidR="00196475" w:rsidRPr="004D5591">
        <w:rPr>
          <w:lang w:val="el-GR"/>
        </w:rPr>
        <w:t>69.033,00</w:t>
      </w:r>
      <w:r w:rsidRPr="004D5591">
        <w:rPr>
          <w:lang w:val="el-GR"/>
        </w:rPr>
        <w:t xml:space="preserve"> € πλέον ΦΠΑ 13% </w:t>
      </w:r>
      <w:r w:rsidR="00A54369" w:rsidRPr="004D5591">
        <w:rPr>
          <w:lang w:val="el-GR"/>
        </w:rPr>
        <w:t>8.</w:t>
      </w:r>
      <w:r w:rsidR="00196475" w:rsidRPr="004D5591">
        <w:rPr>
          <w:lang w:val="el-GR"/>
        </w:rPr>
        <w:t>974,29</w:t>
      </w:r>
      <w:r w:rsidRPr="004D5591">
        <w:rPr>
          <w:lang w:val="el-GR"/>
        </w:rPr>
        <w:t xml:space="preserve"> € σύνολο </w:t>
      </w:r>
      <w:r w:rsidR="00196475" w:rsidRPr="004D5591">
        <w:rPr>
          <w:lang w:val="el-GR"/>
        </w:rPr>
        <w:t>78.007,29</w:t>
      </w:r>
      <w:r w:rsidRPr="004D5591">
        <w:rPr>
          <w:lang w:val="el-GR"/>
        </w:rPr>
        <w:t xml:space="preserve"> €.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60"/>
        <w:gridCol w:w="2032"/>
        <w:gridCol w:w="4276"/>
      </w:tblGrid>
      <w:tr w:rsidR="00DC1DDF" w:rsidRPr="004D5591" w:rsidTr="00FE4E91">
        <w:tc>
          <w:tcPr>
            <w:tcW w:w="33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1DDF" w:rsidRPr="004D5591" w:rsidRDefault="00DC1DDF" w:rsidP="00FE4E91">
            <w:pPr>
              <w:pStyle w:val="af0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4D5591">
              <w:rPr>
                <w:rFonts w:ascii="Calibri" w:hAnsi="Calibri" w:cs="Calibri"/>
                <w:b/>
                <w:bCs/>
                <w:sz w:val="22"/>
                <w:szCs w:val="22"/>
              </w:rPr>
              <w:t>Περιγρ</w:t>
            </w:r>
            <w:proofErr w:type="spellEnd"/>
            <w:r w:rsidRPr="004D559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αφή </w:t>
            </w:r>
            <w:proofErr w:type="spellStart"/>
            <w:r w:rsidRPr="004D5591">
              <w:rPr>
                <w:rFonts w:ascii="Calibri" w:hAnsi="Calibri" w:cs="Calibri"/>
                <w:b/>
                <w:bCs/>
                <w:sz w:val="22"/>
                <w:szCs w:val="22"/>
              </w:rPr>
              <w:t>Είδους</w:t>
            </w:r>
            <w:proofErr w:type="spellEnd"/>
          </w:p>
        </w:tc>
        <w:tc>
          <w:tcPr>
            <w:tcW w:w="63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C1DDF" w:rsidRPr="004D5591" w:rsidRDefault="00DC1DDF" w:rsidP="00FE4E91">
            <w:pPr>
              <w:pStyle w:val="af0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4D5591">
              <w:rPr>
                <w:rFonts w:ascii="Calibri" w:hAnsi="Calibri" w:cs="Calibri"/>
                <w:b/>
                <w:bCs/>
                <w:sz w:val="22"/>
                <w:szCs w:val="22"/>
              </w:rPr>
              <w:t>Ποσοστό</w:t>
            </w:r>
            <w:proofErr w:type="spellEnd"/>
            <w:r w:rsidRPr="004D559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D5591">
              <w:rPr>
                <w:rFonts w:ascii="Calibri" w:hAnsi="Calibri" w:cs="Calibri"/>
                <w:b/>
                <w:bCs/>
                <w:sz w:val="22"/>
                <w:szCs w:val="22"/>
              </w:rPr>
              <w:t>έκ</w:t>
            </w:r>
            <w:proofErr w:type="spellEnd"/>
            <w:r w:rsidRPr="004D5591">
              <w:rPr>
                <w:rFonts w:ascii="Calibri" w:hAnsi="Calibri" w:cs="Calibri"/>
                <w:b/>
                <w:bCs/>
                <w:sz w:val="22"/>
                <w:szCs w:val="22"/>
              </w:rPr>
              <w:t>πτωσης *</w:t>
            </w:r>
          </w:p>
          <w:p w:rsidR="00DC1DDF" w:rsidRPr="004D5591" w:rsidRDefault="00DC1DDF" w:rsidP="00FE4E91">
            <w:pPr>
              <w:pStyle w:val="af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C1DDF" w:rsidRPr="004D5591" w:rsidTr="00FE4E91">
        <w:trPr>
          <w:trHeight w:val="91"/>
        </w:trPr>
        <w:tc>
          <w:tcPr>
            <w:tcW w:w="33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1DDF" w:rsidRPr="004D5591" w:rsidRDefault="00DC1DDF" w:rsidP="00FE4E91">
            <w:pPr>
              <w:pStyle w:val="af0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1DDF" w:rsidRPr="004D5591" w:rsidRDefault="00DC1DDF" w:rsidP="00FE4E91">
            <w:pPr>
              <w:pStyle w:val="af0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D5591">
              <w:rPr>
                <w:rFonts w:ascii="Calibri" w:hAnsi="Calibri" w:cs="Calibri"/>
                <w:b/>
                <w:bCs/>
                <w:sz w:val="22"/>
                <w:szCs w:val="22"/>
              </w:rPr>
              <w:t>α</w:t>
            </w:r>
            <w:proofErr w:type="spellStart"/>
            <w:r w:rsidRPr="004D5591">
              <w:rPr>
                <w:rFonts w:ascii="Calibri" w:hAnsi="Calibri" w:cs="Calibri"/>
                <w:b/>
                <w:bCs/>
                <w:sz w:val="22"/>
                <w:szCs w:val="22"/>
              </w:rPr>
              <w:t>ριθμητικώς</w:t>
            </w:r>
            <w:proofErr w:type="spellEnd"/>
          </w:p>
        </w:tc>
        <w:tc>
          <w:tcPr>
            <w:tcW w:w="4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C1DDF" w:rsidRPr="004D5591" w:rsidRDefault="00DC1DDF" w:rsidP="00FE4E91">
            <w:pPr>
              <w:pStyle w:val="af0"/>
              <w:ind w:left="0" w:firstLine="0"/>
              <w:jc w:val="center"/>
            </w:pPr>
            <w:proofErr w:type="spellStart"/>
            <w:r w:rsidRPr="004D5591">
              <w:rPr>
                <w:rFonts w:ascii="Calibri" w:hAnsi="Calibri" w:cs="Calibri"/>
                <w:b/>
                <w:bCs/>
                <w:sz w:val="22"/>
                <w:szCs w:val="22"/>
              </w:rPr>
              <w:t>ολογράφως</w:t>
            </w:r>
            <w:proofErr w:type="spellEnd"/>
          </w:p>
        </w:tc>
      </w:tr>
      <w:tr w:rsidR="00DC1DDF" w:rsidRPr="004D5591" w:rsidTr="002E4727">
        <w:tc>
          <w:tcPr>
            <w:tcW w:w="3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1DDF" w:rsidRPr="004D5591" w:rsidRDefault="00DC1DDF" w:rsidP="002E4727">
            <w:pPr>
              <w:pStyle w:val="af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D5591">
              <w:rPr>
                <w:rFonts w:ascii="Calibri" w:hAnsi="Calibri" w:cs="Calibri"/>
                <w:sz w:val="22"/>
                <w:szCs w:val="22"/>
              </w:rPr>
              <w:t>Είδη</w:t>
            </w:r>
            <w:proofErr w:type="spellEnd"/>
            <w:r w:rsidRPr="004D5591">
              <w:rPr>
                <w:rFonts w:ascii="Calibri" w:hAnsi="Calibri" w:cs="Calibri"/>
                <w:sz w:val="22"/>
                <w:szCs w:val="22"/>
              </w:rPr>
              <w:t xml:space="preserve"> α</w:t>
            </w:r>
            <w:proofErr w:type="spellStart"/>
            <w:r w:rsidRPr="004D5591">
              <w:rPr>
                <w:rFonts w:ascii="Calibri" w:hAnsi="Calibri" w:cs="Calibri"/>
                <w:sz w:val="22"/>
                <w:szCs w:val="22"/>
              </w:rPr>
              <w:t>ρτο</w:t>
            </w:r>
            <w:proofErr w:type="spellEnd"/>
            <w:r w:rsidRPr="004D5591">
              <w:rPr>
                <w:rFonts w:ascii="Calibri" w:hAnsi="Calibri" w:cs="Calibri"/>
                <w:sz w:val="22"/>
                <w:szCs w:val="22"/>
              </w:rPr>
              <w:t>ποιείου</w:t>
            </w:r>
          </w:p>
          <w:p w:rsidR="00DC1DDF" w:rsidRPr="004D5591" w:rsidRDefault="00DC1DDF" w:rsidP="002E4727">
            <w:pPr>
              <w:pStyle w:val="af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1DDF" w:rsidRPr="004D5591" w:rsidRDefault="00DC1DDF" w:rsidP="002E4727">
            <w:pPr>
              <w:pStyle w:val="af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C1DDF" w:rsidRPr="004D5591" w:rsidRDefault="00DC1DDF" w:rsidP="002E4727">
            <w:pPr>
              <w:pStyle w:val="af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DC1DDF" w:rsidRPr="004D5591" w:rsidRDefault="00DC1DDF" w:rsidP="00DC1DDF">
      <w:pPr>
        <w:spacing w:line="360" w:lineRule="auto"/>
        <w:rPr>
          <w:shd w:val="clear" w:color="auto" w:fill="FFFF00"/>
        </w:rPr>
      </w:pPr>
    </w:p>
    <w:p w:rsidR="00DC1DDF" w:rsidRPr="004D5591" w:rsidRDefault="00DC1DDF" w:rsidP="005B75E3">
      <w:pPr>
        <w:spacing w:after="0"/>
        <w:rPr>
          <w:b/>
          <w:bCs/>
          <w:lang w:val="el-GR"/>
        </w:rPr>
      </w:pPr>
      <w:r w:rsidRPr="004D5591">
        <w:rPr>
          <w:b/>
          <w:bCs/>
          <w:lang w:val="el-GR"/>
        </w:rPr>
        <w:t xml:space="preserve">ΟΜΑΔΑ Β: </w:t>
      </w:r>
      <w:r w:rsidRPr="004D5591">
        <w:rPr>
          <w:lang w:val="el-GR"/>
        </w:rPr>
        <w:t xml:space="preserve">Προμήθεια ειδών ιχθυοπωλείου (κατεψυγμένα), προϋπολογισμός </w:t>
      </w:r>
      <w:r w:rsidR="00196475" w:rsidRPr="004D5591">
        <w:rPr>
          <w:lang w:val="el-GR"/>
        </w:rPr>
        <w:t>18.418,00</w:t>
      </w:r>
      <w:r w:rsidR="00A54369" w:rsidRPr="004D5591">
        <w:rPr>
          <w:lang w:val="el-GR"/>
        </w:rPr>
        <w:t xml:space="preserve"> </w:t>
      </w:r>
      <w:r w:rsidRPr="004D5591">
        <w:rPr>
          <w:lang w:val="el-GR"/>
        </w:rPr>
        <w:t xml:space="preserve">€ πλέον ΦΠΑ 13% </w:t>
      </w:r>
      <w:r w:rsidR="00196475" w:rsidRPr="004D5591">
        <w:rPr>
          <w:lang w:val="el-GR"/>
        </w:rPr>
        <w:t>2.251,37</w:t>
      </w:r>
      <w:r w:rsidR="00A54369" w:rsidRPr="004D5591">
        <w:rPr>
          <w:lang w:val="el-GR"/>
        </w:rPr>
        <w:t xml:space="preserve"> € και 24% </w:t>
      </w:r>
      <w:r w:rsidR="00196475" w:rsidRPr="004D5591">
        <w:rPr>
          <w:lang w:val="el-GR"/>
        </w:rPr>
        <w:t>263,95</w:t>
      </w:r>
      <w:r w:rsidRPr="004D5591">
        <w:rPr>
          <w:lang w:val="el-GR"/>
        </w:rPr>
        <w:t xml:space="preserve"> € σύνολο </w:t>
      </w:r>
      <w:r w:rsidR="00196475" w:rsidRPr="004D5591">
        <w:rPr>
          <w:lang w:val="el-GR"/>
        </w:rPr>
        <w:t>20.933,32</w:t>
      </w:r>
      <w:r w:rsidRPr="004D5591">
        <w:rPr>
          <w:lang w:val="el-GR"/>
        </w:rPr>
        <w:t xml:space="preserve"> €.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60"/>
        <w:gridCol w:w="2108"/>
        <w:gridCol w:w="4200"/>
      </w:tblGrid>
      <w:tr w:rsidR="00DC1DDF" w:rsidRPr="004D5591" w:rsidTr="002E4727">
        <w:tc>
          <w:tcPr>
            <w:tcW w:w="33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1DDF" w:rsidRPr="004D5591" w:rsidRDefault="00DC1DDF" w:rsidP="002E4727">
            <w:pPr>
              <w:pStyle w:val="af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</w:pPr>
            <w:r w:rsidRPr="004D5591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>Περιγραφή Είδους</w:t>
            </w:r>
          </w:p>
        </w:tc>
        <w:tc>
          <w:tcPr>
            <w:tcW w:w="63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C1DDF" w:rsidRPr="004D5591" w:rsidRDefault="00DC1DDF" w:rsidP="002E4727">
            <w:pPr>
              <w:pStyle w:val="af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</w:pPr>
            <w:r w:rsidRPr="004D5591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 xml:space="preserve">Ποσοστό έκπτωσης * </w:t>
            </w:r>
          </w:p>
          <w:p w:rsidR="00DC1DDF" w:rsidRPr="004D5591" w:rsidRDefault="00DC1DDF" w:rsidP="002E4727">
            <w:pPr>
              <w:pStyle w:val="af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</w:pPr>
          </w:p>
        </w:tc>
      </w:tr>
      <w:tr w:rsidR="00DC1DDF" w:rsidRPr="004D5591" w:rsidTr="002E4727">
        <w:trPr>
          <w:trHeight w:val="91"/>
        </w:trPr>
        <w:tc>
          <w:tcPr>
            <w:tcW w:w="33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1DDF" w:rsidRPr="004D5591" w:rsidRDefault="00DC1DDF" w:rsidP="002E4727">
            <w:pPr>
              <w:pStyle w:val="af0"/>
              <w:snapToGrid w:val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21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1DDF" w:rsidRPr="004D5591" w:rsidRDefault="00DC1DDF" w:rsidP="002E4727">
            <w:pPr>
              <w:pStyle w:val="af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</w:pPr>
            <w:r w:rsidRPr="004D5591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>αριθμητικώς</w:t>
            </w:r>
          </w:p>
        </w:tc>
        <w:tc>
          <w:tcPr>
            <w:tcW w:w="42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C1DDF" w:rsidRPr="004D5591" w:rsidRDefault="00DC1DDF" w:rsidP="002E4727">
            <w:pPr>
              <w:pStyle w:val="af0"/>
              <w:jc w:val="center"/>
              <w:rPr>
                <w:lang w:val="el-GR"/>
              </w:rPr>
            </w:pPr>
            <w:r w:rsidRPr="004D5591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>ολογράφως</w:t>
            </w:r>
          </w:p>
        </w:tc>
      </w:tr>
      <w:tr w:rsidR="00DC1DDF" w:rsidRPr="004D5591" w:rsidTr="002E4727">
        <w:tc>
          <w:tcPr>
            <w:tcW w:w="3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1DDF" w:rsidRPr="004D5591" w:rsidRDefault="00DC1DDF" w:rsidP="002E4727">
            <w:pPr>
              <w:pStyle w:val="af0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4D5591">
              <w:rPr>
                <w:rFonts w:ascii="Calibri" w:hAnsi="Calibri" w:cs="Calibri"/>
                <w:sz w:val="22"/>
                <w:szCs w:val="22"/>
                <w:lang w:val="el-GR"/>
              </w:rPr>
              <w:t>Είδη ιχθυοπωλείου (κατεψυγμένα)</w:t>
            </w:r>
          </w:p>
          <w:p w:rsidR="00DC1DDF" w:rsidRPr="004D5591" w:rsidRDefault="00DC1DDF" w:rsidP="002E4727">
            <w:pPr>
              <w:pStyle w:val="af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21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1DDF" w:rsidRPr="004D5591" w:rsidRDefault="00DC1DDF" w:rsidP="002E4727">
            <w:pPr>
              <w:pStyle w:val="af0"/>
              <w:snapToGrid w:val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42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C1DDF" w:rsidRPr="004D5591" w:rsidRDefault="00DC1DDF" w:rsidP="002E4727">
            <w:pPr>
              <w:pStyle w:val="af0"/>
              <w:snapToGrid w:val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</w:tbl>
    <w:p w:rsidR="00DC1DDF" w:rsidRDefault="00DC1DDF" w:rsidP="00DC1DDF">
      <w:pPr>
        <w:spacing w:line="360" w:lineRule="auto"/>
        <w:rPr>
          <w:highlight w:val="yellow"/>
          <w:lang w:val="el-GR"/>
        </w:rPr>
      </w:pPr>
    </w:p>
    <w:p w:rsidR="00E33CEE" w:rsidRPr="004527FE" w:rsidRDefault="00E33CEE" w:rsidP="00DC1DDF">
      <w:pPr>
        <w:spacing w:line="360" w:lineRule="auto"/>
        <w:rPr>
          <w:lang w:val="el-GR"/>
        </w:rPr>
      </w:pPr>
      <w:r w:rsidRPr="004527FE">
        <w:rPr>
          <w:lang w:val="el-GR"/>
        </w:rPr>
        <w:br w:type="page"/>
      </w:r>
    </w:p>
    <w:p w:rsidR="00582B03" w:rsidRPr="004D5591" w:rsidRDefault="00582B03" w:rsidP="00953497">
      <w:pPr>
        <w:spacing w:after="0"/>
        <w:rPr>
          <w:b/>
          <w:bCs/>
          <w:lang w:val="el-GR"/>
        </w:rPr>
      </w:pPr>
      <w:r w:rsidRPr="004D5591">
        <w:rPr>
          <w:b/>
          <w:bCs/>
          <w:lang w:val="el-GR"/>
        </w:rPr>
        <w:lastRenderedPageBreak/>
        <w:t xml:space="preserve">ΟΜΑΔΑ Γ: </w:t>
      </w:r>
      <w:r w:rsidRPr="004D5591">
        <w:rPr>
          <w:lang w:val="el-GR"/>
        </w:rPr>
        <w:t xml:space="preserve">Προμήθεια ειδών ιχθυοπωλείου (Φρέσκα ψάρια), προϋπολογισμός </w:t>
      </w:r>
      <w:r w:rsidR="00196475" w:rsidRPr="004D5591">
        <w:rPr>
          <w:lang w:val="el-GR"/>
        </w:rPr>
        <w:t>35.566,00</w:t>
      </w:r>
      <w:r w:rsidRPr="004D5591">
        <w:rPr>
          <w:lang w:val="el-GR"/>
        </w:rPr>
        <w:t xml:space="preserve"> € πλέον ΦΠΑ 13% </w:t>
      </w:r>
      <w:r w:rsidR="00196475" w:rsidRPr="004D5591">
        <w:rPr>
          <w:lang w:val="el-GR"/>
        </w:rPr>
        <w:t>4.623,58</w:t>
      </w:r>
      <w:r w:rsidRPr="004D5591">
        <w:rPr>
          <w:lang w:val="el-GR"/>
        </w:rPr>
        <w:t xml:space="preserve"> € σύνολο </w:t>
      </w:r>
      <w:r w:rsidR="00196475" w:rsidRPr="004D5591">
        <w:rPr>
          <w:lang w:val="el-GR"/>
        </w:rPr>
        <w:t>40.189,58</w:t>
      </w:r>
      <w:r w:rsidRPr="004D5591">
        <w:rPr>
          <w:lang w:val="el-GR"/>
        </w:rPr>
        <w:t xml:space="preserve"> €.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60"/>
        <w:gridCol w:w="2108"/>
        <w:gridCol w:w="4200"/>
      </w:tblGrid>
      <w:tr w:rsidR="00582B03" w:rsidRPr="004D5591" w:rsidTr="007E0401">
        <w:tc>
          <w:tcPr>
            <w:tcW w:w="33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2B03" w:rsidRPr="004D5591" w:rsidRDefault="00582B03" w:rsidP="007E0401">
            <w:pPr>
              <w:pStyle w:val="af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</w:pPr>
            <w:r w:rsidRPr="004D5591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>Περιγραφή Είδους</w:t>
            </w:r>
          </w:p>
        </w:tc>
        <w:tc>
          <w:tcPr>
            <w:tcW w:w="63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2B03" w:rsidRPr="004D5591" w:rsidRDefault="00582B03" w:rsidP="007E0401">
            <w:pPr>
              <w:pStyle w:val="af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</w:pPr>
            <w:r w:rsidRPr="004D5591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 xml:space="preserve">Ποσοστό έκπτωσης * </w:t>
            </w:r>
          </w:p>
          <w:p w:rsidR="00582B03" w:rsidRPr="004D5591" w:rsidRDefault="00582B03" w:rsidP="007E0401">
            <w:pPr>
              <w:pStyle w:val="af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</w:pPr>
          </w:p>
        </w:tc>
      </w:tr>
      <w:tr w:rsidR="00582B03" w:rsidRPr="004D5591" w:rsidTr="007E0401">
        <w:trPr>
          <w:trHeight w:val="91"/>
        </w:trPr>
        <w:tc>
          <w:tcPr>
            <w:tcW w:w="33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2B03" w:rsidRPr="004D5591" w:rsidRDefault="00582B03" w:rsidP="007E0401">
            <w:pPr>
              <w:pStyle w:val="af0"/>
              <w:snapToGrid w:val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21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2B03" w:rsidRPr="004D5591" w:rsidRDefault="00582B03" w:rsidP="007E0401">
            <w:pPr>
              <w:pStyle w:val="af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</w:pPr>
            <w:r w:rsidRPr="004D5591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>αριθμητικώς</w:t>
            </w:r>
          </w:p>
        </w:tc>
        <w:tc>
          <w:tcPr>
            <w:tcW w:w="42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2B03" w:rsidRPr="004D5591" w:rsidRDefault="00582B03" w:rsidP="007E0401">
            <w:pPr>
              <w:pStyle w:val="af0"/>
              <w:jc w:val="center"/>
              <w:rPr>
                <w:lang w:val="el-GR"/>
              </w:rPr>
            </w:pPr>
            <w:r w:rsidRPr="004D5591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>ολογράφως</w:t>
            </w:r>
          </w:p>
        </w:tc>
      </w:tr>
      <w:tr w:rsidR="00582B03" w:rsidRPr="004D5591" w:rsidTr="007E0401">
        <w:tc>
          <w:tcPr>
            <w:tcW w:w="3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2B03" w:rsidRPr="004D5591" w:rsidRDefault="00582B03" w:rsidP="007E0401">
            <w:pPr>
              <w:pStyle w:val="af0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4D5591">
              <w:rPr>
                <w:rFonts w:ascii="Calibri" w:hAnsi="Calibri" w:cs="Calibri"/>
                <w:sz w:val="22"/>
                <w:szCs w:val="22"/>
                <w:lang w:val="el-GR"/>
              </w:rPr>
              <w:t>Είδη ιχθυοπωλείου (</w:t>
            </w:r>
            <w:r w:rsidR="00FE6B82" w:rsidRPr="004D5591">
              <w:rPr>
                <w:rFonts w:ascii="Calibri" w:hAnsi="Calibri" w:cs="Calibri"/>
                <w:sz w:val="22"/>
                <w:szCs w:val="22"/>
                <w:lang w:val="el-GR"/>
              </w:rPr>
              <w:t>Φρέσκα ψάρια</w:t>
            </w:r>
            <w:r w:rsidRPr="004D5591">
              <w:rPr>
                <w:rFonts w:ascii="Calibri" w:hAnsi="Calibri" w:cs="Calibri"/>
                <w:sz w:val="22"/>
                <w:szCs w:val="22"/>
                <w:lang w:val="el-GR"/>
              </w:rPr>
              <w:t>)</w:t>
            </w:r>
          </w:p>
          <w:p w:rsidR="00582B03" w:rsidRPr="004D5591" w:rsidRDefault="00582B03" w:rsidP="007E0401">
            <w:pPr>
              <w:pStyle w:val="af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21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2B03" w:rsidRPr="004D5591" w:rsidRDefault="00582B03" w:rsidP="007E0401">
            <w:pPr>
              <w:pStyle w:val="af0"/>
              <w:snapToGrid w:val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42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2B03" w:rsidRPr="004D5591" w:rsidRDefault="00582B03" w:rsidP="007E0401">
            <w:pPr>
              <w:pStyle w:val="af0"/>
              <w:snapToGrid w:val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</w:tbl>
    <w:p w:rsidR="00953497" w:rsidRDefault="00953497" w:rsidP="00953497">
      <w:pPr>
        <w:spacing w:after="0"/>
        <w:rPr>
          <w:b/>
          <w:bCs/>
          <w:lang w:val="el-GR"/>
        </w:rPr>
      </w:pPr>
    </w:p>
    <w:p w:rsidR="00DC1DDF" w:rsidRPr="004D5591" w:rsidRDefault="00DC1DDF" w:rsidP="00953497">
      <w:pPr>
        <w:spacing w:after="0"/>
        <w:rPr>
          <w:b/>
          <w:bCs/>
          <w:lang w:val="el-GR"/>
        </w:rPr>
      </w:pPr>
      <w:r w:rsidRPr="004D5591">
        <w:rPr>
          <w:b/>
          <w:bCs/>
          <w:lang w:val="el-GR"/>
        </w:rPr>
        <w:t xml:space="preserve">ΟΜΑΔΑ </w:t>
      </w:r>
      <w:r w:rsidR="00582B03" w:rsidRPr="004D5591">
        <w:rPr>
          <w:b/>
          <w:bCs/>
          <w:lang w:val="el-GR"/>
        </w:rPr>
        <w:t>Δ</w:t>
      </w:r>
      <w:r w:rsidRPr="004D5591">
        <w:rPr>
          <w:b/>
          <w:bCs/>
          <w:lang w:val="el-GR"/>
        </w:rPr>
        <w:t xml:space="preserve">:  </w:t>
      </w:r>
      <w:r w:rsidRPr="004D5591">
        <w:rPr>
          <w:lang w:val="el-GR"/>
        </w:rPr>
        <w:t xml:space="preserve">Προμήθεια ειδών κρεοπωλείου, προϋπολογισμός </w:t>
      </w:r>
      <w:r w:rsidR="00CF332F" w:rsidRPr="004D5591">
        <w:rPr>
          <w:lang w:val="el-GR"/>
        </w:rPr>
        <w:t>125.176,00</w:t>
      </w:r>
      <w:r w:rsidRPr="004D5591">
        <w:rPr>
          <w:lang w:val="el-GR"/>
        </w:rPr>
        <w:t xml:space="preserve"> € πλέον ΦΠΑ 13% </w:t>
      </w:r>
      <w:r w:rsidR="00CF332F" w:rsidRPr="004D5591">
        <w:rPr>
          <w:lang w:val="el-GR"/>
        </w:rPr>
        <w:t>16.272,88</w:t>
      </w:r>
      <w:r w:rsidRPr="004D5591">
        <w:rPr>
          <w:lang w:val="el-GR"/>
        </w:rPr>
        <w:t xml:space="preserve"> € σύνολο </w:t>
      </w:r>
      <w:r w:rsidR="00CF332F" w:rsidRPr="004D5591">
        <w:rPr>
          <w:lang w:val="el-GR"/>
        </w:rPr>
        <w:t>141.448,88</w:t>
      </w:r>
      <w:r w:rsidRPr="004D5591">
        <w:rPr>
          <w:lang w:val="el-GR"/>
        </w:rPr>
        <w:t xml:space="preserve"> €.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60"/>
        <w:gridCol w:w="2108"/>
        <w:gridCol w:w="4200"/>
      </w:tblGrid>
      <w:tr w:rsidR="00DC1DDF" w:rsidRPr="004D5591" w:rsidTr="002E4727">
        <w:tc>
          <w:tcPr>
            <w:tcW w:w="33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1DDF" w:rsidRPr="004D5591" w:rsidRDefault="00DC1DDF" w:rsidP="002E4727">
            <w:pPr>
              <w:pStyle w:val="af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</w:pPr>
            <w:r w:rsidRPr="004D5591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>Περιγραφή Είδους</w:t>
            </w:r>
          </w:p>
        </w:tc>
        <w:tc>
          <w:tcPr>
            <w:tcW w:w="63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C1DDF" w:rsidRPr="004D5591" w:rsidRDefault="00DC1DDF" w:rsidP="002E4727">
            <w:pPr>
              <w:pStyle w:val="af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</w:pPr>
            <w:r w:rsidRPr="004D5591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 xml:space="preserve">Ποσοστό έκπτωσης * </w:t>
            </w:r>
          </w:p>
          <w:p w:rsidR="00DC1DDF" w:rsidRPr="004D5591" w:rsidRDefault="00DC1DDF" w:rsidP="002E4727">
            <w:pPr>
              <w:pStyle w:val="af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</w:pPr>
          </w:p>
        </w:tc>
      </w:tr>
      <w:tr w:rsidR="00DC1DDF" w:rsidRPr="004D5591" w:rsidTr="002E4727">
        <w:trPr>
          <w:trHeight w:val="91"/>
        </w:trPr>
        <w:tc>
          <w:tcPr>
            <w:tcW w:w="33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1DDF" w:rsidRPr="004D5591" w:rsidRDefault="00DC1DDF" w:rsidP="002E4727">
            <w:pPr>
              <w:pStyle w:val="af0"/>
              <w:snapToGrid w:val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21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1DDF" w:rsidRPr="004D5591" w:rsidRDefault="00DC1DDF" w:rsidP="002E4727">
            <w:pPr>
              <w:pStyle w:val="af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</w:pPr>
            <w:r w:rsidRPr="004D5591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>αριθμητικώς</w:t>
            </w:r>
          </w:p>
        </w:tc>
        <w:tc>
          <w:tcPr>
            <w:tcW w:w="42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C1DDF" w:rsidRPr="004D5591" w:rsidRDefault="00DC1DDF" w:rsidP="002E4727">
            <w:pPr>
              <w:pStyle w:val="af0"/>
              <w:jc w:val="center"/>
              <w:rPr>
                <w:lang w:val="el-GR"/>
              </w:rPr>
            </w:pPr>
            <w:r w:rsidRPr="004D5591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>ολογράφως</w:t>
            </w:r>
          </w:p>
        </w:tc>
      </w:tr>
      <w:tr w:rsidR="00DC1DDF" w:rsidRPr="004D5591" w:rsidTr="002E4727">
        <w:tc>
          <w:tcPr>
            <w:tcW w:w="3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1DDF" w:rsidRPr="004D5591" w:rsidRDefault="00DC1DDF" w:rsidP="002E4727">
            <w:pPr>
              <w:pStyle w:val="af0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4D5591">
              <w:rPr>
                <w:rFonts w:ascii="Calibri" w:hAnsi="Calibri" w:cs="Calibri"/>
                <w:sz w:val="22"/>
                <w:szCs w:val="22"/>
                <w:lang w:val="el-GR"/>
              </w:rPr>
              <w:t>Είδη κρεοπωλείου</w:t>
            </w:r>
          </w:p>
          <w:p w:rsidR="00DC1DDF" w:rsidRPr="004D5591" w:rsidRDefault="00DC1DDF" w:rsidP="002E4727">
            <w:pPr>
              <w:pStyle w:val="af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21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1DDF" w:rsidRPr="004D5591" w:rsidRDefault="00DC1DDF" w:rsidP="002E4727">
            <w:pPr>
              <w:pStyle w:val="af0"/>
              <w:snapToGrid w:val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42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C1DDF" w:rsidRPr="004D5591" w:rsidRDefault="00DC1DDF" w:rsidP="002E4727">
            <w:pPr>
              <w:pStyle w:val="af0"/>
              <w:snapToGrid w:val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</w:tbl>
    <w:p w:rsidR="00DC1DDF" w:rsidRDefault="00DC1DDF" w:rsidP="00953497">
      <w:pPr>
        <w:spacing w:after="0" w:line="200" w:lineRule="atLeast"/>
        <w:rPr>
          <w:i/>
          <w:iCs/>
          <w:lang w:val="el-GR"/>
        </w:rPr>
      </w:pPr>
      <w:r w:rsidRPr="004D5591">
        <w:rPr>
          <w:i/>
          <w:iCs/>
          <w:lang w:val="el-GR"/>
        </w:rPr>
        <w:t>* στην μέση λιανική τιμή πώλησης του είδους την ημέρα παράδοσης όπως αυτή προκύπτει από το δελτίο τιμών της Δ/</w:t>
      </w:r>
      <w:proofErr w:type="spellStart"/>
      <w:r w:rsidRPr="004D5591">
        <w:rPr>
          <w:i/>
          <w:iCs/>
          <w:lang w:val="el-GR"/>
        </w:rPr>
        <w:t>νσης</w:t>
      </w:r>
      <w:proofErr w:type="spellEnd"/>
      <w:r w:rsidRPr="004D5591">
        <w:rPr>
          <w:i/>
          <w:iCs/>
          <w:lang w:val="el-GR"/>
        </w:rPr>
        <w:t xml:space="preserve"> Ανάπτυξης Περιφερειακής Ενότητας Δράμας – Τμήμα Εμπορίου.</w:t>
      </w:r>
    </w:p>
    <w:p w:rsidR="00953497" w:rsidRPr="004D5591" w:rsidRDefault="00953497" w:rsidP="00953497">
      <w:pPr>
        <w:spacing w:after="0" w:line="200" w:lineRule="atLeast"/>
        <w:rPr>
          <w:i/>
          <w:iCs/>
          <w:lang w:val="el-GR"/>
        </w:rPr>
      </w:pPr>
    </w:p>
    <w:p w:rsidR="00DC1DDF" w:rsidRPr="004D5591" w:rsidRDefault="00DC1DDF" w:rsidP="005B75E3">
      <w:pPr>
        <w:spacing w:after="0"/>
        <w:rPr>
          <w:b/>
          <w:bCs/>
          <w:lang w:val="el-GR"/>
        </w:rPr>
      </w:pPr>
      <w:r w:rsidRPr="004D5591">
        <w:rPr>
          <w:b/>
          <w:bCs/>
          <w:lang w:val="el-GR"/>
        </w:rPr>
        <w:t xml:space="preserve">ΟΜΑΔΑ </w:t>
      </w:r>
      <w:r w:rsidR="00B8382A" w:rsidRPr="004D5591">
        <w:rPr>
          <w:b/>
          <w:bCs/>
          <w:lang w:val="el-GR"/>
        </w:rPr>
        <w:t>Ε</w:t>
      </w:r>
      <w:r w:rsidRPr="004D5591">
        <w:rPr>
          <w:b/>
          <w:bCs/>
          <w:lang w:val="el-GR"/>
        </w:rPr>
        <w:t xml:space="preserve">: . </w:t>
      </w:r>
      <w:r w:rsidRPr="004D5591">
        <w:rPr>
          <w:lang w:val="el-GR"/>
        </w:rPr>
        <w:t xml:space="preserve">Προμήθεια νωπών πουλερικών, προϋπολογισμός </w:t>
      </w:r>
      <w:r w:rsidR="00CF332F" w:rsidRPr="004D5591">
        <w:rPr>
          <w:lang w:val="el-GR"/>
        </w:rPr>
        <w:t>42.729,00</w:t>
      </w:r>
      <w:r w:rsidRPr="004D5591">
        <w:rPr>
          <w:lang w:val="el-GR"/>
        </w:rPr>
        <w:t xml:space="preserve"> € πλέον ΦΠΑ 13% </w:t>
      </w:r>
      <w:r w:rsidR="00CF332F" w:rsidRPr="004D5591">
        <w:rPr>
          <w:lang w:val="el-GR"/>
        </w:rPr>
        <w:t>5.554,77</w:t>
      </w:r>
      <w:r w:rsidRPr="004D5591">
        <w:rPr>
          <w:lang w:val="el-GR"/>
        </w:rPr>
        <w:t xml:space="preserve"> €, σύνολο </w:t>
      </w:r>
      <w:r w:rsidR="00CF332F" w:rsidRPr="004D5591">
        <w:rPr>
          <w:lang w:val="el-GR"/>
        </w:rPr>
        <w:t>48.283,77</w:t>
      </w:r>
      <w:r w:rsidRPr="004D5591">
        <w:rPr>
          <w:lang w:val="el-GR"/>
        </w:rPr>
        <w:t xml:space="preserve"> €.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60"/>
        <w:gridCol w:w="2127"/>
        <w:gridCol w:w="4181"/>
      </w:tblGrid>
      <w:tr w:rsidR="00DC1DDF" w:rsidRPr="004D5591" w:rsidTr="002E4727">
        <w:tc>
          <w:tcPr>
            <w:tcW w:w="33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1DDF" w:rsidRPr="004D5591" w:rsidRDefault="00DC1DDF" w:rsidP="002E4727">
            <w:pPr>
              <w:pStyle w:val="af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</w:pPr>
            <w:r w:rsidRPr="004D5591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>Περιγραφή Είδους</w:t>
            </w:r>
          </w:p>
        </w:tc>
        <w:tc>
          <w:tcPr>
            <w:tcW w:w="63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C1DDF" w:rsidRPr="004D5591" w:rsidRDefault="00DC1DDF" w:rsidP="002E4727">
            <w:pPr>
              <w:pStyle w:val="af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</w:pPr>
            <w:r w:rsidRPr="004D5591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 xml:space="preserve">Ποσοστό έκπτωσης * </w:t>
            </w:r>
          </w:p>
          <w:p w:rsidR="00DC1DDF" w:rsidRPr="004D5591" w:rsidRDefault="00DC1DDF" w:rsidP="002E4727">
            <w:pPr>
              <w:pStyle w:val="af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</w:pPr>
          </w:p>
        </w:tc>
      </w:tr>
      <w:tr w:rsidR="00DC1DDF" w:rsidRPr="004D5591" w:rsidTr="002E4727">
        <w:trPr>
          <w:trHeight w:val="91"/>
        </w:trPr>
        <w:tc>
          <w:tcPr>
            <w:tcW w:w="33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1DDF" w:rsidRPr="004D5591" w:rsidRDefault="00DC1DDF" w:rsidP="002E4727">
            <w:pPr>
              <w:pStyle w:val="af0"/>
              <w:snapToGrid w:val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1DDF" w:rsidRPr="004D5591" w:rsidRDefault="00DC1DDF" w:rsidP="002E4727">
            <w:pPr>
              <w:pStyle w:val="af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</w:pPr>
            <w:r w:rsidRPr="004D5591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>αριθμητικώς</w:t>
            </w:r>
          </w:p>
        </w:tc>
        <w:tc>
          <w:tcPr>
            <w:tcW w:w="41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C1DDF" w:rsidRPr="004D5591" w:rsidRDefault="00DC1DDF" w:rsidP="002E4727">
            <w:pPr>
              <w:pStyle w:val="af0"/>
              <w:jc w:val="center"/>
              <w:rPr>
                <w:lang w:val="el-GR"/>
              </w:rPr>
            </w:pPr>
            <w:r w:rsidRPr="004D5591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>ολογράφως</w:t>
            </w:r>
          </w:p>
        </w:tc>
      </w:tr>
      <w:tr w:rsidR="00DC1DDF" w:rsidRPr="004D5591" w:rsidTr="002E4727">
        <w:tc>
          <w:tcPr>
            <w:tcW w:w="3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1DDF" w:rsidRPr="004D5591" w:rsidRDefault="00DC1DDF" w:rsidP="002E4727">
            <w:pPr>
              <w:pStyle w:val="af0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4D5591">
              <w:rPr>
                <w:rFonts w:ascii="Calibri" w:hAnsi="Calibri" w:cs="Calibri"/>
                <w:sz w:val="22"/>
                <w:szCs w:val="22"/>
                <w:lang w:val="el-GR"/>
              </w:rPr>
              <w:t>Νωπά πουλερικά</w:t>
            </w:r>
          </w:p>
          <w:p w:rsidR="00DC1DDF" w:rsidRPr="004D5591" w:rsidRDefault="00DC1DDF" w:rsidP="002E4727">
            <w:pPr>
              <w:pStyle w:val="af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1DDF" w:rsidRPr="004D5591" w:rsidRDefault="00DC1DDF" w:rsidP="002E4727">
            <w:pPr>
              <w:pStyle w:val="af0"/>
              <w:snapToGrid w:val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41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C1DDF" w:rsidRPr="004D5591" w:rsidRDefault="00DC1DDF" w:rsidP="002E4727">
            <w:pPr>
              <w:pStyle w:val="af0"/>
              <w:snapToGrid w:val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</w:tbl>
    <w:p w:rsidR="00953497" w:rsidRDefault="00953497" w:rsidP="005B75E3">
      <w:pPr>
        <w:spacing w:after="0"/>
        <w:rPr>
          <w:b/>
          <w:bCs/>
          <w:lang w:val="el-GR"/>
        </w:rPr>
      </w:pPr>
    </w:p>
    <w:p w:rsidR="00DC1DDF" w:rsidRPr="00347518" w:rsidRDefault="00DC1DDF" w:rsidP="005B75E3">
      <w:pPr>
        <w:spacing w:after="0"/>
        <w:rPr>
          <w:b/>
          <w:bCs/>
          <w:lang w:val="el-GR"/>
        </w:rPr>
      </w:pPr>
      <w:r w:rsidRPr="00347518">
        <w:rPr>
          <w:b/>
          <w:bCs/>
          <w:lang w:val="el-GR"/>
        </w:rPr>
        <w:t xml:space="preserve">ΟΜΑΔΑ </w:t>
      </w:r>
      <w:r w:rsidR="00B8382A" w:rsidRPr="00347518">
        <w:rPr>
          <w:b/>
          <w:bCs/>
          <w:lang w:val="el-GR"/>
        </w:rPr>
        <w:t>ΣΤ</w:t>
      </w:r>
      <w:r w:rsidRPr="00347518">
        <w:rPr>
          <w:b/>
          <w:bCs/>
          <w:lang w:val="el-GR"/>
        </w:rPr>
        <w:t xml:space="preserve">: . - </w:t>
      </w:r>
      <w:r w:rsidRPr="00347518">
        <w:rPr>
          <w:lang w:val="el-GR"/>
        </w:rPr>
        <w:t xml:space="preserve">Προμήθεια ειδών παντοπωλείου, προϋπολογισμός </w:t>
      </w:r>
      <w:r w:rsidR="00CF332F" w:rsidRPr="00347518">
        <w:rPr>
          <w:lang w:val="el-GR"/>
        </w:rPr>
        <w:t>113.054,43</w:t>
      </w:r>
      <w:r w:rsidRPr="00347518">
        <w:rPr>
          <w:lang w:val="el-GR"/>
        </w:rPr>
        <w:t xml:space="preserve"> € πλέον ΦΠΑ 13% </w:t>
      </w:r>
      <w:r w:rsidR="00CF332F" w:rsidRPr="00347518">
        <w:rPr>
          <w:lang w:val="el-GR"/>
        </w:rPr>
        <w:t>14.612,00</w:t>
      </w:r>
      <w:r w:rsidRPr="00347518">
        <w:rPr>
          <w:lang w:val="el-GR"/>
        </w:rPr>
        <w:t xml:space="preserve"> € και 24%  </w:t>
      </w:r>
      <w:r w:rsidR="00B8382A" w:rsidRPr="00347518">
        <w:rPr>
          <w:lang w:val="el-GR"/>
        </w:rPr>
        <w:t>1</w:t>
      </w:r>
      <w:r w:rsidR="00CF332F" w:rsidRPr="00347518">
        <w:rPr>
          <w:lang w:val="el-GR"/>
        </w:rPr>
        <w:t>57</w:t>
      </w:r>
      <w:r w:rsidR="00B8382A" w:rsidRPr="00347518">
        <w:rPr>
          <w:lang w:val="el-GR"/>
        </w:rPr>
        <w:t>,06</w:t>
      </w:r>
      <w:r w:rsidRPr="00347518">
        <w:rPr>
          <w:lang w:val="el-GR"/>
        </w:rPr>
        <w:t xml:space="preserve"> σύνολο  </w:t>
      </w:r>
      <w:r w:rsidR="00CF332F" w:rsidRPr="00347518">
        <w:rPr>
          <w:lang w:val="el-GR"/>
        </w:rPr>
        <w:t xml:space="preserve">127.823,49 </w:t>
      </w:r>
      <w:r w:rsidRPr="00347518">
        <w:rPr>
          <w:lang w:val="el-GR"/>
        </w:rPr>
        <w:t>€.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60"/>
        <w:gridCol w:w="2127"/>
        <w:gridCol w:w="4181"/>
      </w:tblGrid>
      <w:tr w:rsidR="00DC1DDF" w:rsidRPr="00347518" w:rsidTr="002E4727">
        <w:tc>
          <w:tcPr>
            <w:tcW w:w="33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1DDF" w:rsidRPr="00347518" w:rsidRDefault="00DC1DDF" w:rsidP="002E4727">
            <w:pPr>
              <w:pStyle w:val="af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</w:pPr>
            <w:r w:rsidRPr="00347518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>Περιγραφή Είδους</w:t>
            </w:r>
          </w:p>
        </w:tc>
        <w:tc>
          <w:tcPr>
            <w:tcW w:w="63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C1DDF" w:rsidRPr="00347518" w:rsidRDefault="00DC1DDF" w:rsidP="002E4727">
            <w:pPr>
              <w:pStyle w:val="af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</w:pPr>
            <w:r w:rsidRPr="00347518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 xml:space="preserve">Ποσοστό έκπτωσης * </w:t>
            </w:r>
          </w:p>
          <w:p w:rsidR="00DC1DDF" w:rsidRPr="00347518" w:rsidRDefault="00DC1DDF" w:rsidP="002E4727">
            <w:pPr>
              <w:pStyle w:val="af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</w:pPr>
          </w:p>
        </w:tc>
      </w:tr>
      <w:tr w:rsidR="00DC1DDF" w:rsidRPr="00347518" w:rsidTr="002E4727">
        <w:trPr>
          <w:trHeight w:val="91"/>
        </w:trPr>
        <w:tc>
          <w:tcPr>
            <w:tcW w:w="33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1DDF" w:rsidRPr="00347518" w:rsidRDefault="00DC1DDF" w:rsidP="002E4727">
            <w:pPr>
              <w:pStyle w:val="af0"/>
              <w:snapToGrid w:val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1DDF" w:rsidRPr="00347518" w:rsidRDefault="00DC1DDF" w:rsidP="002E4727">
            <w:pPr>
              <w:pStyle w:val="af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</w:pPr>
            <w:r w:rsidRPr="00347518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>αριθμητικώς</w:t>
            </w:r>
          </w:p>
        </w:tc>
        <w:tc>
          <w:tcPr>
            <w:tcW w:w="41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C1DDF" w:rsidRPr="00347518" w:rsidRDefault="00DC1DDF" w:rsidP="002E4727">
            <w:pPr>
              <w:pStyle w:val="af0"/>
              <w:jc w:val="center"/>
              <w:rPr>
                <w:lang w:val="el-GR"/>
              </w:rPr>
            </w:pPr>
            <w:r w:rsidRPr="00347518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>ολογράφως</w:t>
            </w:r>
          </w:p>
        </w:tc>
      </w:tr>
      <w:tr w:rsidR="00DC1DDF" w:rsidRPr="00347518" w:rsidTr="002E4727">
        <w:tc>
          <w:tcPr>
            <w:tcW w:w="3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1DDF" w:rsidRPr="00347518" w:rsidRDefault="00DC1DDF" w:rsidP="002E4727">
            <w:pPr>
              <w:pStyle w:val="af0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347518">
              <w:rPr>
                <w:rFonts w:ascii="Calibri" w:hAnsi="Calibri" w:cs="Calibri"/>
                <w:sz w:val="22"/>
                <w:szCs w:val="22"/>
                <w:lang w:val="el-GR"/>
              </w:rPr>
              <w:t xml:space="preserve">Είδη παντοπωλείου 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1DDF" w:rsidRPr="00347518" w:rsidRDefault="00DC1DDF" w:rsidP="002E4727">
            <w:pPr>
              <w:pStyle w:val="af0"/>
              <w:snapToGrid w:val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41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C1DDF" w:rsidRPr="00347518" w:rsidRDefault="00DC1DDF" w:rsidP="002E4727">
            <w:pPr>
              <w:pStyle w:val="af0"/>
              <w:snapToGrid w:val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</w:tbl>
    <w:p w:rsidR="00DC1DDF" w:rsidRPr="00347518" w:rsidRDefault="00DC1DDF" w:rsidP="00DC1DDF">
      <w:pPr>
        <w:spacing w:line="200" w:lineRule="atLeast"/>
        <w:rPr>
          <w:i/>
          <w:iCs/>
          <w:lang w:val="el-GR"/>
        </w:rPr>
      </w:pPr>
      <w:r w:rsidRPr="00347518">
        <w:rPr>
          <w:i/>
          <w:iCs/>
          <w:lang w:val="el-GR"/>
        </w:rPr>
        <w:t>* Για το ελαιόλαδο και καλαμποκέλαιο, στην μέση λιανική τιμή πώλησης του είδους την ημέρα παράδοσης όπως αυτή προκύπτει από το δελτίο τιμών της Δ/</w:t>
      </w:r>
      <w:proofErr w:type="spellStart"/>
      <w:r w:rsidRPr="00347518">
        <w:rPr>
          <w:i/>
          <w:iCs/>
          <w:lang w:val="el-GR"/>
        </w:rPr>
        <w:t>νσης</w:t>
      </w:r>
      <w:proofErr w:type="spellEnd"/>
      <w:r w:rsidRPr="00347518">
        <w:rPr>
          <w:i/>
          <w:iCs/>
          <w:lang w:val="el-GR"/>
        </w:rPr>
        <w:t xml:space="preserve"> Ανάπτυξης Περιφερειακής Ενότητας Δράμας – Τμήμα Εμπορίου.</w:t>
      </w:r>
    </w:p>
    <w:p w:rsidR="00347518" w:rsidRPr="00CB66DD" w:rsidRDefault="00347518" w:rsidP="00DC1DDF">
      <w:pPr>
        <w:spacing w:line="200" w:lineRule="atLeast"/>
        <w:rPr>
          <w:highlight w:val="yellow"/>
          <w:shd w:val="clear" w:color="auto" w:fill="FFFF00"/>
          <w:lang w:val="el-GR"/>
        </w:rPr>
      </w:pPr>
    </w:p>
    <w:p w:rsidR="00DC1DDF" w:rsidRPr="00953497" w:rsidRDefault="00B8382A" w:rsidP="005B75E3">
      <w:pPr>
        <w:spacing w:after="0"/>
        <w:rPr>
          <w:b/>
          <w:bCs/>
          <w:lang w:val="el-GR"/>
        </w:rPr>
      </w:pPr>
      <w:r w:rsidRPr="00953497">
        <w:rPr>
          <w:b/>
          <w:bCs/>
          <w:lang w:val="el-GR"/>
        </w:rPr>
        <w:t>ΟΜΑΔΑ Ζ</w:t>
      </w:r>
      <w:r w:rsidR="00DC1DDF" w:rsidRPr="00953497">
        <w:rPr>
          <w:b/>
          <w:bCs/>
          <w:lang w:val="el-GR"/>
        </w:rPr>
        <w:t xml:space="preserve">: - </w:t>
      </w:r>
      <w:r w:rsidR="00DC1DDF" w:rsidRPr="00953497">
        <w:rPr>
          <w:lang w:val="el-GR"/>
        </w:rPr>
        <w:t xml:space="preserve">Προμήθεια ειδών ζαχαροπλαστείου, προϋπολογισμός </w:t>
      </w:r>
      <w:r w:rsidR="00CF332F" w:rsidRPr="00953497">
        <w:rPr>
          <w:lang w:val="el-GR"/>
        </w:rPr>
        <w:t>26.058,05</w:t>
      </w:r>
      <w:r w:rsidR="00DC1DDF" w:rsidRPr="00953497">
        <w:rPr>
          <w:lang w:val="el-GR"/>
        </w:rPr>
        <w:t xml:space="preserve"> € πλέον ΦΠΑ 24% </w:t>
      </w:r>
      <w:r w:rsidR="00CF332F" w:rsidRPr="00953497">
        <w:rPr>
          <w:lang w:val="el-GR"/>
        </w:rPr>
        <w:t>3.387,55</w:t>
      </w:r>
      <w:r w:rsidR="00DC1DDF" w:rsidRPr="00953497">
        <w:rPr>
          <w:lang w:val="el-GR"/>
        </w:rPr>
        <w:t xml:space="preserve"> € σύνολο </w:t>
      </w:r>
      <w:r w:rsidR="00CF332F" w:rsidRPr="00953497">
        <w:rPr>
          <w:lang w:val="el-GR"/>
        </w:rPr>
        <w:t>29.445,60</w:t>
      </w:r>
      <w:r w:rsidR="00A54369" w:rsidRPr="00953497">
        <w:rPr>
          <w:lang w:val="el-GR"/>
        </w:rPr>
        <w:t xml:space="preserve"> </w:t>
      </w:r>
      <w:r w:rsidR="00DC1DDF" w:rsidRPr="00953497">
        <w:rPr>
          <w:lang w:val="el-GR"/>
        </w:rPr>
        <w:t>€.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60"/>
        <w:gridCol w:w="2108"/>
        <w:gridCol w:w="4200"/>
      </w:tblGrid>
      <w:tr w:rsidR="00DC1DDF" w:rsidRPr="00953497" w:rsidTr="002E4727">
        <w:tc>
          <w:tcPr>
            <w:tcW w:w="33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1DDF" w:rsidRPr="00953497" w:rsidRDefault="00DC1DDF" w:rsidP="002E4727">
            <w:pPr>
              <w:pStyle w:val="af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953497">
              <w:rPr>
                <w:rFonts w:ascii="Calibri" w:hAnsi="Calibri" w:cs="Calibri"/>
                <w:b/>
                <w:bCs/>
                <w:sz w:val="22"/>
                <w:szCs w:val="22"/>
              </w:rPr>
              <w:t>Περιγρ</w:t>
            </w:r>
            <w:proofErr w:type="spellEnd"/>
            <w:r w:rsidRPr="0095349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αφή </w:t>
            </w:r>
            <w:proofErr w:type="spellStart"/>
            <w:r w:rsidRPr="00953497">
              <w:rPr>
                <w:rFonts w:ascii="Calibri" w:hAnsi="Calibri" w:cs="Calibri"/>
                <w:b/>
                <w:bCs/>
                <w:sz w:val="22"/>
                <w:szCs w:val="22"/>
              </w:rPr>
              <w:t>Είδους</w:t>
            </w:r>
            <w:proofErr w:type="spellEnd"/>
          </w:p>
        </w:tc>
        <w:tc>
          <w:tcPr>
            <w:tcW w:w="63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C1DDF" w:rsidRPr="00953497" w:rsidRDefault="00DC1DDF" w:rsidP="002E4727">
            <w:pPr>
              <w:pStyle w:val="af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953497">
              <w:rPr>
                <w:rFonts w:ascii="Calibri" w:hAnsi="Calibri" w:cs="Calibri"/>
                <w:b/>
                <w:bCs/>
                <w:sz w:val="22"/>
                <w:szCs w:val="22"/>
              </w:rPr>
              <w:t>Ποσοστό</w:t>
            </w:r>
            <w:proofErr w:type="spellEnd"/>
            <w:r w:rsidRPr="0095349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53497">
              <w:rPr>
                <w:rFonts w:ascii="Calibri" w:hAnsi="Calibri" w:cs="Calibri"/>
                <w:b/>
                <w:bCs/>
                <w:sz w:val="22"/>
                <w:szCs w:val="22"/>
              </w:rPr>
              <w:t>έκ</w:t>
            </w:r>
            <w:proofErr w:type="spellEnd"/>
            <w:r w:rsidRPr="0095349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πτωσης * </w:t>
            </w:r>
          </w:p>
          <w:p w:rsidR="00DC1DDF" w:rsidRPr="00953497" w:rsidRDefault="00DC1DDF" w:rsidP="002E4727">
            <w:pPr>
              <w:pStyle w:val="af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C1DDF" w:rsidRPr="00953497" w:rsidTr="002E4727">
        <w:trPr>
          <w:trHeight w:val="91"/>
        </w:trPr>
        <w:tc>
          <w:tcPr>
            <w:tcW w:w="33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1DDF" w:rsidRPr="00953497" w:rsidRDefault="00DC1DDF" w:rsidP="002E4727">
            <w:pPr>
              <w:pStyle w:val="af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1DDF" w:rsidRPr="00953497" w:rsidRDefault="00DC1DDF" w:rsidP="002E4727">
            <w:pPr>
              <w:pStyle w:val="af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53497">
              <w:rPr>
                <w:rFonts w:ascii="Calibri" w:hAnsi="Calibri" w:cs="Calibri"/>
                <w:b/>
                <w:bCs/>
                <w:sz w:val="22"/>
                <w:szCs w:val="22"/>
              </w:rPr>
              <w:t>α</w:t>
            </w:r>
            <w:proofErr w:type="spellStart"/>
            <w:r w:rsidRPr="00953497">
              <w:rPr>
                <w:rFonts w:ascii="Calibri" w:hAnsi="Calibri" w:cs="Calibri"/>
                <w:b/>
                <w:bCs/>
                <w:sz w:val="22"/>
                <w:szCs w:val="22"/>
              </w:rPr>
              <w:t>ριθμητικώς</w:t>
            </w:r>
            <w:proofErr w:type="spellEnd"/>
          </w:p>
        </w:tc>
        <w:tc>
          <w:tcPr>
            <w:tcW w:w="42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C1DDF" w:rsidRPr="00953497" w:rsidRDefault="00DC1DDF" w:rsidP="002E4727">
            <w:pPr>
              <w:pStyle w:val="af0"/>
              <w:jc w:val="center"/>
            </w:pPr>
            <w:proofErr w:type="spellStart"/>
            <w:r w:rsidRPr="00953497">
              <w:rPr>
                <w:rFonts w:ascii="Calibri" w:hAnsi="Calibri" w:cs="Calibri"/>
                <w:b/>
                <w:bCs/>
                <w:sz w:val="22"/>
                <w:szCs w:val="22"/>
              </w:rPr>
              <w:t>ολογράφως</w:t>
            </w:r>
            <w:proofErr w:type="spellEnd"/>
          </w:p>
        </w:tc>
      </w:tr>
      <w:tr w:rsidR="00DC1DDF" w:rsidRPr="00953497" w:rsidTr="002E4727">
        <w:tc>
          <w:tcPr>
            <w:tcW w:w="3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1DDF" w:rsidRPr="00953497" w:rsidRDefault="00DC1DDF" w:rsidP="002E4727">
            <w:pPr>
              <w:pStyle w:val="af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953497">
              <w:rPr>
                <w:rFonts w:ascii="Calibri" w:hAnsi="Calibri" w:cs="Calibri"/>
                <w:sz w:val="22"/>
                <w:szCs w:val="22"/>
              </w:rPr>
              <w:t>Είδη</w:t>
            </w:r>
            <w:proofErr w:type="spellEnd"/>
            <w:r w:rsidRPr="00953497">
              <w:rPr>
                <w:rFonts w:ascii="Calibri" w:hAnsi="Calibri" w:cs="Calibri"/>
                <w:sz w:val="22"/>
                <w:szCs w:val="22"/>
              </w:rPr>
              <w:t xml:space="preserve"> ζαχα</w:t>
            </w:r>
            <w:proofErr w:type="spellStart"/>
            <w:r w:rsidRPr="00953497">
              <w:rPr>
                <w:rFonts w:ascii="Calibri" w:hAnsi="Calibri" w:cs="Calibri"/>
                <w:sz w:val="22"/>
                <w:szCs w:val="22"/>
              </w:rPr>
              <w:t>ρο</w:t>
            </w:r>
            <w:proofErr w:type="spellEnd"/>
            <w:r w:rsidRPr="00953497">
              <w:rPr>
                <w:rFonts w:ascii="Calibri" w:hAnsi="Calibri" w:cs="Calibri"/>
                <w:sz w:val="22"/>
                <w:szCs w:val="22"/>
              </w:rPr>
              <w:t>πλαστείου</w:t>
            </w:r>
          </w:p>
          <w:p w:rsidR="00DC1DDF" w:rsidRPr="00953497" w:rsidRDefault="00DC1DDF" w:rsidP="002E4727">
            <w:pPr>
              <w:pStyle w:val="af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1DDF" w:rsidRPr="00953497" w:rsidRDefault="00DC1DDF" w:rsidP="002E4727">
            <w:pPr>
              <w:pStyle w:val="af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C1DDF" w:rsidRPr="00953497" w:rsidRDefault="00DC1DDF" w:rsidP="002E4727">
            <w:pPr>
              <w:pStyle w:val="af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33CEE" w:rsidRDefault="00E33CEE" w:rsidP="00DC1DDF">
      <w:pPr>
        <w:spacing w:line="360" w:lineRule="auto"/>
        <w:rPr>
          <w:b/>
          <w:bCs/>
          <w:lang w:val="el-GR"/>
        </w:rPr>
      </w:pPr>
      <w:r>
        <w:rPr>
          <w:b/>
          <w:bCs/>
          <w:lang w:val="el-GR"/>
        </w:rPr>
        <w:br w:type="page"/>
      </w:r>
    </w:p>
    <w:p w:rsidR="00DC1DDF" w:rsidRPr="00953497" w:rsidRDefault="00B8382A" w:rsidP="005B75E3">
      <w:pPr>
        <w:spacing w:after="0"/>
        <w:rPr>
          <w:b/>
          <w:bCs/>
          <w:lang w:val="el-GR"/>
        </w:rPr>
      </w:pPr>
      <w:r w:rsidRPr="00953497">
        <w:rPr>
          <w:b/>
          <w:bCs/>
          <w:lang w:val="el-GR"/>
        </w:rPr>
        <w:lastRenderedPageBreak/>
        <w:t>ΟΜΑΔΑ Η</w:t>
      </w:r>
      <w:r w:rsidR="00DC1DDF" w:rsidRPr="00953497">
        <w:rPr>
          <w:b/>
          <w:bCs/>
          <w:lang w:val="el-GR"/>
        </w:rPr>
        <w:t xml:space="preserve">: - </w:t>
      </w:r>
      <w:r w:rsidR="00DC1DDF" w:rsidRPr="00953497">
        <w:rPr>
          <w:lang w:val="el-GR"/>
        </w:rPr>
        <w:t xml:space="preserve">Προμήθεια γαλακτοκομικών ειδών, προϋπολογισμός </w:t>
      </w:r>
      <w:r w:rsidR="00CF332F" w:rsidRPr="00953497">
        <w:rPr>
          <w:lang w:val="el-GR"/>
        </w:rPr>
        <w:t>43.627,40</w:t>
      </w:r>
      <w:r w:rsidR="00DC1DDF" w:rsidRPr="00953497">
        <w:rPr>
          <w:lang w:val="el-GR"/>
        </w:rPr>
        <w:t xml:space="preserve"> € πλέον ΦΠΑ 13% </w:t>
      </w:r>
      <w:r w:rsidR="00CF332F" w:rsidRPr="00953497">
        <w:rPr>
          <w:lang w:val="el-GR"/>
        </w:rPr>
        <w:t xml:space="preserve">5.671,56 </w:t>
      </w:r>
      <w:r w:rsidR="00DC1DDF" w:rsidRPr="00953497">
        <w:rPr>
          <w:lang w:val="el-GR"/>
        </w:rPr>
        <w:t xml:space="preserve">€ σύνολο </w:t>
      </w:r>
      <w:r w:rsidR="00CF332F" w:rsidRPr="00953497">
        <w:rPr>
          <w:lang w:val="el-GR"/>
        </w:rPr>
        <w:t>49.298,96</w:t>
      </w:r>
      <w:r w:rsidR="00A54369" w:rsidRPr="00953497">
        <w:rPr>
          <w:lang w:val="el-GR"/>
        </w:rPr>
        <w:t xml:space="preserve"> </w:t>
      </w:r>
      <w:r w:rsidR="00DC1DDF" w:rsidRPr="00953497">
        <w:rPr>
          <w:lang w:val="el-GR"/>
        </w:rPr>
        <w:t>€.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60"/>
        <w:gridCol w:w="2108"/>
        <w:gridCol w:w="4200"/>
      </w:tblGrid>
      <w:tr w:rsidR="00DC1DDF" w:rsidRPr="00953497" w:rsidTr="002E4727">
        <w:tc>
          <w:tcPr>
            <w:tcW w:w="33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1DDF" w:rsidRPr="00953497" w:rsidRDefault="00DC1DDF" w:rsidP="002E4727">
            <w:pPr>
              <w:pStyle w:val="af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</w:pPr>
            <w:r w:rsidRPr="00953497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>Περιγραφή Είδους</w:t>
            </w:r>
          </w:p>
        </w:tc>
        <w:tc>
          <w:tcPr>
            <w:tcW w:w="63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C1DDF" w:rsidRPr="00953497" w:rsidRDefault="00DC1DDF" w:rsidP="002E4727">
            <w:pPr>
              <w:pStyle w:val="af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</w:pPr>
            <w:r w:rsidRPr="00953497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 xml:space="preserve">Ποσοστό έκπτωσης * </w:t>
            </w:r>
          </w:p>
          <w:p w:rsidR="00DC1DDF" w:rsidRPr="00953497" w:rsidRDefault="00DC1DDF" w:rsidP="002E4727">
            <w:pPr>
              <w:pStyle w:val="af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</w:pPr>
          </w:p>
        </w:tc>
      </w:tr>
      <w:tr w:rsidR="00DC1DDF" w:rsidRPr="00953497" w:rsidTr="002E4727">
        <w:trPr>
          <w:trHeight w:val="91"/>
        </w:trPr>
        <w:tc>
          <w:tcPr>
            <w:tcW w:w="33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1DDF" w:rsidRPr="00953497" w:rsidRDefault="00DC1DDF" w:rsidP="002E4727">
            <w:pPr>
              <w:pStyle w:val="af0"/>
              <w:snapToGrid w:val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21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1DDF" w:rsidRPr="00953497" w:rsidRDefault="00DC1DDF" w:rsidP="002E4727">
            <w:pPr>
              <w:pStyle w:val="af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</w:pPr>
            <w:r w:rsidRPr="00953497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>αριθμητικώς</w:t>
            </w:r>
          </w:p>
        </w:tc>
        <w:tc>
          <w:tcPr>
            <w:tcW w:w="42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C1DDF" w:rsidRPr="00953497" w:rsidRDefault="00DC1DDF" w:rsidP="002E4727">
            <w:pPr>
              <w:pStyle w:val="af0"/>
              <w:jc w:val="center"/>
              <w:rPr>
                <w:lang w:val="el-GR"/>
              </w:rPr>
            </w:pPr>
            <w:r w:rsidRPr="00953497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>ολογράφως</w:t>
            </w:r>
          </w:p>
        </w:tc>
      </w:tr>
      <w:tr w:rsidR="00DC1DDF" w:rsidRPr="00953497" w:rsidTr="002E4727">
        <w:tc>
          <w:tcPr>
            <w:tcW w:w="3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1DDF" w:rsidRPr="00953497" w:rsidRDefault="00DC1DDF" w:rsidP="002E4727">
            <w:pPr>
              <w:pStyle w:val="af0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953497">
              <w:rPr>
                <w:rFonts w:ascii="Calibri" w:hAnsi="Calibri" w:cs="Calibri"/>
                <w:sz w:val="22"/>
                <w:szCs w:val="22"/>
                <w:lang w:val="el-GR"/>
              </w:rPr>
              <w:t>Γαλακτοκομικά είδη</w:t>
            </w:r>
          </w:p>
          <w:p w:rsidR="00DC1DDF" w:rsidRPr="00953497" w:rsidRDefault="00DC1DDF" w:rsidP="002E4727">
            <w:pPr>
              <w:pStyle w:val="af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21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1DDF" w:rsidRPr="00953497" w:rsidRDefault="00DC1DDF" w:rsidP="002E4727">
            <w:pPr>
              <w:pStyle w:val="af0"/>
              <w:snapToGrid w:val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42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C1DDF" w:rsidRPr="00953497" w:rsidRDefault="00DC1DDF" w:rsidP="002E4727">
            <w:pPr>
              <w:pStyle w:val="af0"/>
              <w:snapToGrid w:val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</w:tbl>
    <w:p w:rsidR="00DC1DDF" w:rsidRPr="00953497" w:rsidRDefault="00DC1DDF" w:rsidP="00DC1DDF">
      <w:pPr>
        <w:spacing w:line="360" w:lineRule="auto"/>
        <w:rPr>
          <w:b/>
          <w:bCs/>
          <w:lang w:val="el-GR"/>
        </w:rPr>
      </w:pPr>
    </w:p>
    <w:p w:rsidR="005B75E3" w:rsidRPr="00953497" w:rsidRDefault="005B75E3" w:rsidP="005B75E3">
      <w:pPr>
        <w:spacing w:after="0"/>
        <w:rPr>
          <w:b/>
          <w:bCs/>
          <w:lang w:val="el-GR"/>
        </w:rPr>
      </w:pPr>
      <w:r w:rsidRPr="00953497">
        <w:rPr>
          <w:b/>
          <w:bCs/>
          <w:lang w:val="el-GR"/>
        </w:rPr>
        <w:t xml:space="preserve">ΟΜΑΔΑ Θ: - </w:t>
      </w:r>
      <w:r w:rsidRPr="00953497">
        <w:rPr>
          <w:lang w:val="el-GR"/>
        </w:rPr>
        <w:t>Προμήθεια όσπριων ελληνικής παραγωγής</w:t>
      </w:r>
      <w:r w:rsidR="00A54369" w:rsidRPr="00953497">
        <w:rPr>
          <w:lang w:val="el-GR"/>
        </w:rPr>
        <w:t xml:space="preserve"> φετινής</w:t>
      </w:r>
      <w:r w:rsidRPr="00953497">
        <w:rPr>
          <w:lang w:val="el-GR"/>
        </w:rPr>
        <w:t xml:space="preserve"> εσοδείας, προϋπολογισμός </w:t>
      </w:r>
      <w:r w:rsidR="00CF332F" w:rsidRPr="00953497">
        <w:rPr>
          <w:lang w:val="el-GR"/>
        </w:rPr>
        <w:t>23.680,00</w:t>
      </w:r>
      <w:r w:rsidRPr="00953497">
        <w:rPr>
          <w:lang w:val="el-GR"/>
        </w:rPr>
        <w:t xml:space="preserve"> € πλέον ΦΠΑ 13% </w:t>
      </w:r>
      <w:r w:rsidR="00CF332F" w:rsidRPr="00953497">
        <w:rPr>
          <w:lang w:val="el-GR"/>
        </w:rPr>
        <w:t>3.078,40</w:t>
      </w:r>
      <w:r w:rsidRPr="00953497">
        <w:rPr>
          <w:lang w:val="el-GR"/>
        </w:rPr>
        <w:t xml:space="preserve"> € σύνολο </w:t>
      </w:r>
      <w:r w:rsidR="00CF332F" w:rsidRPr="00953497">
        <w:rPr>
          <w:lang w:val="el-GR"/>
        </w:rPr>
        <w:t>26.758,40</w:t>
      </w:r>
      <w:r w:rsidR="00A54369" w:rsidRPr="00953497">
        <w:rPr>
          <w:lang w:val="el-GR"/>
        </w:rPr>
        <w:t xml:space="preserve"> </w:t>
      </w:r>
      <w:r w:rsidRPr="00953497">
        <w:rPr>
          <w:lang w:val="el-GR"/>
        </w:rPr>
        <w:t>€.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60"/>
        <w:gridCol w:w="2108"/>
        <w:gridCol w:w="4200"/>
      </w:tblGrid>
      <w:tr w:rsidR="005B75E3" w:rsidRPr="00953497" w:rsidTr="007E0401">
        <w:tc>
          <w:tcPr>
            <w:tcW w:w="33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75E3" w:rsidRPr="00953497" w:rsidRDefault="005B75E3" w:rsidP="007E0401">
            <w:pPr>
              <w:pStyle w:val="af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</w:pPr>
            <w:r w:rsidRPr="00953497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>Περιγραφή Είδους</w:t>
            </w:r>
          </w:p>
        </w:tc>
        <w:tc>
          <w:tcPr>
            <w:tcW w:w="63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75E3" w:rsidRPr="00953497" w:rsidRDefault="005B75E3" w:rsidP="007E0401">
            <w:pPr>
              <w:pStyle w:val="af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</w:pPr>
            <w:r w:rsidRPr="00953497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 xml:space="preserve">Ποσοστό έκπτωσης * </w:t>
            </w:r>
          </w:p>
          <w:p w:rsidR="005B75E3" w:rsidRPr="00953497" w:rsidRDefault="005B75E3" w:rsidP="007E0401">
            <w:pPr>
              <w:pStyle w:val="af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</w:pPr>
          </w:p>
        </w:tc>
      </w:tr>
      <w:tr w:rsidR="005B75E3" w:rsidRPr="00953497" w:rsidTr="007E0401">
        <w:trPr>
          <w:trHeight w:val="91"/>
        </w:trPr>
        <w:tc>
          <w:tcPr>
            <w:tcW w:w="33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75E3" w:rsidRPr="00953497" w:rsidRDefault="005B75E3" w:rsidP="007E0401">
            <w:pPr>
              <w:pStyle w:val="af0"/>
              <w:snapToGrid w:val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21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75E3" w:rsidRPr="00953497" w:rsidRDefault="005B75E3" w:rsidP="007E0401">
            <w:pPr>
              <w:pStyle w:val="af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</w:pPr>
            <w:r w:rsidRPr="00953497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>αριθμητικώς</w:t>
            </w:r>
          </w:p>
        </w:tc>
        <w:tc>
          <w:tcPr>
            <w:tcW w:w="42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75E3" w:rsidRPr="00953497" w:rsidRDefault="005B75E3" w:rsidP="007E0401">
            <w:pPr>
              <w:pStyle w:val="af0"/>
              <w:jc w:val="center"/>
              <w:rPr>
                <w:lang w:val="el-GR"/>
              </w:rPr>
            </w:pPr>
            <w:r w:rsidRPr="00953497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>ολογράφως</w:t>
            </w:r>
          </w:p>
        </w:tc>
      </w:tr>
      <w:tr w:rsidR="005B75E3" w:rsidRPr="00953497" w:rsidTr="007E0401">
        <w:tc>
          <w:tcPr>
            <w:tcW w:w="3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75E3" w:rsidRPr="00953497" w:rsidRDefault="005B75E3" w:rsidP="007E0401">
            <w:pPr>
              <w:pStyle w:val="af0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953497">
              <w:rPr>
                <w:rFonts w:ascii="Calibri" w:hAnsi="Calibri" w:cs="Calibri"/>
                <w:sz w:val="22"/>
                <w:szCs w:val="22"/>
                <w:lang w:val="el-GR"/>
              </w:rPr>
              <w:t>Γαλακτοκομικά είδη</w:t>
            </w:r>
          </w:p>
          <w:p w:rsidR="005B75E3" w:rsidRPr="00953497" w:rsidRDefault="005B75E3" w:rsidP="007E0401">
            <w:pPr>
              <w:pStyle w:val="af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21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75E3" w:rsidRPr="00953497" w:rsidRDefault="005B75E3" w:rsidP="007E0401">
            <w:pPr>
              <w:pStyle w:val="af0"/>
              <w:snapToGrid w:val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42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75E3" w:rsidRPr="00953497" w:rsidRDefault="005B75E3" w:rsidP="007E0401">
            <w:pPr>
              <w:pStyle w:val="af0"/>
              <w:snapToGrid w:val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</w:tbl>
    <w:p w:rsidR="005B75E3" w:rsidRPr="00CB66DD" w:rsidRDefault="005B75E3" w:rsidP="00DC1DDF">
      <w:pPr>
        <w:spacing w:line="360" w:lineRule="auto"/>
        <w:rPr>
          <w:b/>
          <w:bCs/>
          <w:highlight w:val="yellow"/>
          <w:lang w:val="el-GR"/>
        </w:rPr>
      </w:pPr>
    </w:p>
    <w:p w:rsidR="00DC1DDF" w:rsidRPr="00953497" w:rsidRDefault="005B75E3" w:rsidP="005B75E3">
      <w:pPr>
        <w:spacing w:after="0"/>
        <w:rPr>
          <w:b/>
          <w:bCs/>
          <w:lang w:val="el-GR"/>
        </w:rPr>
      </w:pPr>
      <w:r w:rsidRPr="00953497">
        <w:rPr>
          <w:b/>
          <w:bCs/>
          <w:lang w:val="el-GR"/>
        </w:rPr>
        <w:t>ΟΜΑΔΑ Ι</w:t>
      </w:r>
      <w:r w:rsidR="00DC1DDF" w:rsidRPr="00953497">
        <w:rPr>
          <w:b/>
          <w:bCs/>
          <w:lang w:val="el-GR"/>
        </w:rPr>
        <w:t xml:space="preserve">: - </w:t>
      </w:r>
      <w:r w:rsidR="00DC1DDF" w:rsidRPr="00953497">
        <w:rPr>
          <w:lang w:val="el-GR"/>
        </w:rPr>
        <w:t xml:space="preserve">Προμήθεια ειδών οπωροπωλείου, προϋπολογισμός </w:t>
      </w:r>
      <w:r w:rsidR="00CF332F" w:rsidRPr="00953497">
        <w:rPr>
          <w:lang w:val="el-GR"/>
        </w:rPr>
        <w:t>51.380,80</w:t>
      </w:r>
      <w:r w:rsidR="00DC1DDF" w:rsidRPr="00953497">
        <w:rPr>
          <w:lang w:val="el-GR"/>
        </w:rPr>
        <w:t xml:space="preserve">€ πλέον ΦΠΑ 13% </w:t>
      </w:r>
      <w:r w:rsidR="00CF332F" w:rsidRPr="00953497">
        <w:rPr>
          <w:lang w:val="el-GR"/>
        </w:rPr>
        <w:t xml:space="preserve">6.679,50 </w:t>
      </w:r>
      <w:r w:rsidR="00DC1DDF" w:rsidRPr="00953497">
        <w:rPr>
          <w:lang w:val="el-GR"/>
        </w:rPr>
        <w:t xml:space="preserve">€ σύνολο </w:t>
      </w:r>
      <w:r w:rsidR="00CF332F" w:rsidRPr="00953497">
        <w:rPr>
          <w:lang w:val="el-GR"/>
        </w:rPr>
        <w:t>58.060,30</w:t>
      </w:r>
      <w:r w:rsidR="00DC1DDF" w:rsidRPr="00953497">
        <w:rPr>
          <w:lang w:val="el-GR"/>
        </w:rPr>
        <w:t xml:space="preserve"> €.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60"/>
        <w:gridCol w:w="2146"/>
        <w:gridCol w:w="4162"/>
      </w:tblGrid>
      <w:tr w:rsidR="00DC1DDF" w:rsidRPr="00953497" w:rsidTr="002E4727">
        <w:tc>
          <w:tcPr>
            <w:tcW w:w="33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1DDF" w:rsidRPr="00953497" w:rsidRDefault="00DC1DDF" w:rsidP="002E4727">
            <w:pPr>
              <w:pStyle w:val="af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</w:pPr>
            <w:r w:rsidRPr="00953497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>Περιγραφή Είδους</w:t>
            </w:r>
          </w:p>
        </w:tc>
        <w:tc>
          <w:tcPr>
            <w:tcW w:w="63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C1DDF" w:rsidRPr="00953497" w:rsidRDefault="00DC1DDF" w:rsidP="002E4727">
            <w:pPr>
              <w:pStyle w:val="af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</w:pPr>
            <w:r w:rsidRPr="00953497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 xml:space="preserve">Ποσοστό έκπτωσης * </w:t>
            </w:r>
          </w:p>
          <w:p w:rsidR="00DC1DDF" w:rsidRPr="00953497" w:rsidRDefault="00DC1DDF" w:rsidP="002E4727">
            <w:pPr>
              <w:pStyle w:val="af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</w:pPr>
          </w:p>
        </w:tc>
      </w:tr>
      <w:tr w:rsidR="00DC1DDF" w:rsidRPr="00953497" w:rsidTr="002E4727">
        <w:trPr>
          <w:trHeight w:val="91"/>
        </w:trPr>
        <w:tc>
          <w:tcPr>
            <w:tcW w:w="33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1DDF" w:rsidRPr="00953497" w:rsidRDefault="00DC1DDF" w:rsidP="002E4727">
            <w:pPr>
              <w:pStyle w:val="af0"/>
              <w:snapToGrid w:val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21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1DDF" w:rsidRPr="00953497" w:rsidRDefault="00DC1DDF" w:rsidP="002E4727">
            <w:pPr>
              <w:pStyle w:val="af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</w:pPr>
            <w:r w:rsidRPr="00953497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>αριθμητικώς</w:t>
            </w:r>
          </w:p>
        </w:tc>
        <w:tc>
          <w:tcPr>
            <w:tcW w:w="41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C1DDF" w:rsidRPr="00953497" w:rsidRDefault="00DC1DDF" w:rsidP="002E4727">
            <w:pPr>
              <w:pStyle w:val="af0"/>
              <w:jc w:val="center"/>
              <w:rPr>
                <w:lang w:val="el-GR"/>
              </w:rPr>
            </w:pPr>
            <w:r w:rsidRPr="00953497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>ολογράφως</w:t>
            </w:r>
          </w:p>
        </w:tc>
      </w:tr>
      <w:tr w:rsidR="00DC1DDF" w:rsidRPr="00953497" w:rsidTr="002E4727">
        <w:tc>
          <w:tcPr>
            <w:tcW w:w="3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1DDF" w:rsidRPr="00953497" w:rsidRDefault="00DC1DDF" w:rsidP="002E4727">
            <w:pPr>
              <w:pStyle w:val="af0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953497">
              <w:rPr>
                <w:rFonts w:ascii="Calibri" w:hAnsi="Calibri" w:cs="Calibri"/>
                <w:sz w:val="22"/>
                <w:szCs w:val="22"/>
                <w:lang w:val="el-GR"/>
              </w:rPr>
              <w:t>Είδη οπωροπωλείου</w:t>
            </w:r>
          </w:p>
          <w:p w:rsidR="00DC1DDF" w:rsidRPr="00953497" w:rsidRDefault="00DC1DDF" w:rsidP="002E4727">
            <w:pPr>
              <w:pStyle w:val="af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21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1DDF" w:rsidRPr="00953497" w:rsidRDefault="00DC1DDF" w:rsidP="002E4727">
            <w:pPr>
              <w:pStyle w:val="af0"/>
              <w:snapToGrid w:val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41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C1DDF" w:rsidRPr="00953497" w:rsidRDefault="00DC1DDF" w:rsidP="002E4727">
            <w:pPr>
              <w:pStyle w:val="af0"/>
              <w:snapToGrid w:val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</w:tbl>
    <w:p w:rsidR="00DC1DDF" w:rsidRPr="00953497" w:rsidRDefault="00DC1DDF" w:rsidP="00DC1DDF">
      <w:pPr>
        <w:spacing w:line="200" w:lineRule="atLeast"/>
        <w:rPr>
          <w:i/>
          <w:iCs/>
          <w:lang w:val="el-GR"/>
        </w:rPr>
      </w:pPr>
      <w:r w:rsidRPr="00953497">
        <w:rPr>
          <w:i/>
          <w:iCs/>
          <w:lang w:val="el-GR"/>
        </w:rPr>
        <w:t>* στην μέση λιανική τιμή πώλησης του είδους την ημέρα παράδοσης όπως αυτή προκύπτει από το δελτίο τιμών της Δ/</w:t>
      </w:r>
      <w:proofErr w:type="spellStart"/>
      <w:r w:rsidRPr="00953497">
        <w:rPr>
          <w:i/>
          <w:iCs/>
          <w:lang w:val="el-GR"/>
        </w:rPr>
        <w:t>νσης</w:t>
      </w:r>
      <w:proofErr w:type="spellEnd"/>
      <w:r w:rsidRPr="00953497">
        <w:rPr>
          <w:i/>
          <w:iCs/>
          <w:lang w:val="el-GR"/>
        </w:rPr>
        <w:t xml:space="preserve"> Ανάπτυξης Περιφερειακής Ενότητας Δράμας – Τμήμα Εμπορίου.</w:t>
      </w:r>
    </w:p>
    <w:p w:rsidR="00DC1DDF" w:rsidRPr="00953497" w:rsidRDefault="00DC1DDF" w:rsidP="00DC1DDF">
      <w:pPr>
        <w:spacing w:line="200" w:lineRule="atLeast"/>
        <w:rPr>
          <w:i/>
          <w:iCs/>
          <w:lang w:val="el-GR"/>
        </w:rPr>
      </w:pPr>
    </w:p>
    <w:p w:rsidR="00DC1DDF" w:rsidRPr="00953497" w:rsidRDefault="00B8382A" w:rsidP="005B75E3">
      <w:pPr>
        <w:rPr>
          <w:b/>
          <w:bCs/>
          <w:lang w:val="el-GR"/>
        </w:rPr>
      </w:pPr>
      <w:r w:rsidRPr="00953497">
        <w:rPr>
          <w:b/>
          <w:bCs/>
          <w:lang w:val="el-GR"/>
        </w:rPr>
        <w:t>ΟΜΑΔΑ ΙΑ</w:t>
      </w:r>
      <w:r w:rsidR="00DC1DDF" w:rsidRPr="00953497">
        <w:rPr>
          <w:b/>
          <w:bCs/>
          <w:lang w:val="el-GR"/>
        </w:rPr>
        <w:t xml:space="preserve">: - </w:t>
      </w:r>
      <w:r w:rsidR="00DC1DDF" w:rsidRPr="00953497">
        <w:rPr>
          <w:lang w:val="el-GR"/>
        </w:rPr>
        <w:t xml:space="preserve">Προμήθεια γάλακτος (παροχή μέσων ατομικής προστασίας εργαζομένων του Δήμου), προϋπολογισμός </w:t>
      </w:r>
      <w:r w:rsidR="00CF332F" w:rsidRPr="00953497">
        <w:rPr>
          <w:lang w:val="el-GR"/>
        </w:rPr>
        <w:t>40.293,00</w:t>
      </w:r>
      <w:r w:rsidR="00DC1DDF" w:rsidRPr="00953497">
        <w:rPr>
          <w:lang w:val="el-GR"/>
        </w:rPr>
        <w:t xml:space="preserve"> € πλέον ΦΠΑ 13% </w:t>
      </w:r>
      <w:r w:rsidR="00CF332F" w:rsidRPr="00953497">
        <w:rPr>
          <w:lang w:val="el-GR"/>
        </w:rPr>
        <w:t xml:space="preserve">5.238,09 </w:t>
      </w:r>
      <w:r w:rsidR="00DC1DDF" w:rsidRPr="00953497">
        <w:rPr>
          <w:lang w:val="el-GR"/>
        </w:rPr>
        <w:t xml:space="preserve">€, σύνολο </w:t>
      </w:r>
      <w:r w:rsidR="00CF332F" w:rsidRPr="00953497">
        <w:rPr>
          <w:lang w:val="el-GR"/>
        </w:rPr>
        <w:t>45.531,09</w:t>
      </w:r>
      <w:r w:rsidR="00DC1DDF" w:rsidRPr="00953497">
        <w:rPr>
          <w:lang w:val="el-GR"/>
        </w:rPr>
        <w:t xml:space="preserve"> €.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60"/>
        <w:gridCol w:w="2146"/>
        <w:gridCol w:w="4162"/>
      </w:tblGrid>
      <w:tr w:rsidR="00DC1DDF" w:rsidRPr="00953497" w:rsidTr="002E4727">
        <w:tc>
          <w:tcPr>
            <w:tcW w:w="33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1DDF" w:rsidRPr="00953497" w:rsidRDefault="00DC1DDF" w:rsidP="002E4727">
            <w:pPr>
              <w:pStyle w:val="af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953497">
              <w:rPr>
                <w:rFonts w:ascii="Calibri" w:hAnsi="Calibri" w:cs="Calibri"/>
                <w:b/>
                <w:bCs/>
                <w:sz w:val="22"/>
                <w:szCs w:val="22"/>
              </w:rPr>
              <w:t>Περιγρ</w:t>
            </w:r>
            <w:proofErr w:type="spellEnd"/>
            <w:r w:rsidRPr="0095349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αφή </w:t>
            </w:r>
            <w:proofErr w:type="spellStart"/>
            <w:r w:rsidRPr="00953497">
              <w:rPr>
                <w:rFonts w:ascii="Calibri" w:hAnsi="Calibri" w:cs="Calibri"/>
                <w:b/>
                <w:bCs/>
                <w:sz w:val="22"/>
                <w:szCs w:val="22"/>
              </w:rPr>
              <w:t>Είδους</w:t>
            </w:r>
            <w:proofErr w:type="spellEnd"/>
          </w:p>
        </w:tc>
        <w:tc>
          <w:tcPr>
            <w:tcW w:w="63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C1DDF" w:rsidRPr="00953497" w:rsidRDefault="00DC1DDF" w:rsidP="002E4727">
            <w:pPr>
              <w:pStyle w:val="af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953497">
              <w:rPr>
                <w:rFonts w:ascii="Calibri" w:hAnsi="Calibri" w:cs="Calibri"/>
                <w:b/>
                <w:bCs/>
                <w:sz w:val="22"/>
                <w:szCs w:val="22"/>
              </w:rPr>
              <w:t>Ποσοστό</w:t>
            </w:r>
            <w:proofErr w:type="spellEnd"/>
            <w:r w:rsidRPr="0095349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53497">
              <w:rPr>
                <w:rFonts w:ascii="Calibri" w:hAnsi="Calibri" w:cs="Calibri"/>
                <w:b/>
                <w:bCs/>
                <w:sz w:val="22"/>
                <w:szCs w:val="22"/>
              </w:rPr>
              <w:t>έκ</w:t>
            </w:r>
            <w:proofErr w:type="spellEnd"/>
            <w:r w:rsidRPr="0095349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πτωσης * </w:t>
            </w:r>
          </w:p>
          <w:p w:rsidR="00DC1DDF" w:rsidRPr="00953497" w:rsidRDefault="00DC1DDF" w:rsidP="002E4727">
            <w:pPr>
              <w:pStyle w:val="af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C1DDF" w:rsidRPr="00953497" w:rsidTr="002E4727">
        <w:trPr>
          <w:trHeight w:val="91"/>
        </w:trPr>
        <w:tc>
          <w:tcPr>
            <w:tcW w:w="33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1DDF" w:rsidRPr="00953497" w:rsidRDefault="00DC1DDF" w:rsidP="002E4727">
            <w:pPr>
              <w:pStyle w:val="af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1DDF" w:rsidRPr="00953497" w:rsidRDefault="00DC1DDF" w:rsidP="002E4727">
            <w:pPr>
              <w:pStyle w:val="af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53497">
              <w:rPr>
                <w:rFonts w:ascii="Calibri" w:hAnsi="Calibri" w:cs="Calibri"/>
                <w:b/>
                <w:bCs/>
                <w:sz w:val="22"/>
                <w:szCs w:val="22"/>
              </w:rPr>
              <w:t>α</w:t>
            </w:r>
            <w:proofErr w:type="spellStart"/>
            <w:r w:rsidRPr="00953497">
              <w:rPr>
                <w:rFonts w:ascii="Calibri" w:hAnsi="Calibri" w:cs="Calibri"/>
                <w:b/>
                <w:bCs/>
                <w:sz w:val="22"/>
                <w:szCs w:val="22"/>
              </w:rPr>
              <w:t>ριθμητικώς</w:t>
            </w:r>
            <w:proofErr w:type="spellEnd"/>
          </w:p>
        </w:tc>
        <w:tc>
          <w:tcPr>
            <w:tcW w:w="41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C1DDF" w:rsidRPr="00953497" w:rsidRDefault="00DC1DDF" w:rsidP="002E4727">
            <w:pPr>
              <w:pStyle w:val="af0"/>
              <w:jc w:val="center"/>
            </w:pPr>
            <w:proofErr w:type="spellStart"/>
            <w:r w:rsidRPr="00953497">
              <w:rPr>
                <w:rFonts w:ascii="Calibri" w:hAnsi="Calibri" w:cs="Calibri"/>
                <w:b/>
                <w:bCs/>
                <w:sz w:val="22"/>
                <w:szCs w:val="22"/>
              </w:rPr>
              <w:t>ολογράφως</w:t>
            </w:r>
            <w:proofErr w:type="spellEnd"/>
          </w:p>
        </w:tc>
      </w:tr>
      <w:tr w:rsidR="00DC1DDF" w:rsidRPr="00985A76" w:rsidTr="002E4727">
        <w:trPr>
          <w:trHeight w:val="872"/>
        </w:trPr>
        <w:tc>
          <w:tcPr>
            <w:tcW w:w="3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1DDF" w:rsidRPr="00953497" w:rsidRDefault="00DC1DDF" w:rsidP="002E4727">
            <w:pPr>
              <w:pStyle w:val="af0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953497">
              <w:rPr>
                <w:rFonts w:ascii="Calibri" w:hAnsi="Calibri" w:cs="Calibri"/>
                <w:sz w:val="22"/>
                <w:szCs w:val="22"/>
                <w:lang w:val="el-GR"/>
              </w:rPr>
              <w:t>Γάλα 1</w:t>
            </w:r>
            <w:r w:rsidRPr="00953497">
              <w:rPr>
                <w:rFonts w:ascii="Calibri" w:hAnsi="Calibri" w:cs="Calibri"/>
                <w:sz w:val="22"/>
                <w:szCs w:val="22"/>
                <w:lang w:val="en-US"/>
              </w:rPr>
              <w:t>lit</w:t>
            </w:r>
            <w:r w:rsidRPr="00953497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(παροχή μέσων ατομικής προστασίας εργαζομένων του Δήμου)</w:t>
            </w:r>
          </w:p>
          <w:p w:rsidR="00DC1DDF" w:rsidRPr="00953497" w:rsidRDefault="00DC1DDF" w:rsidP="002E4727">
            <w:pPr>
              <w:pStyle w:val="af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21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C1DDF" w:rsidRPr="00953497" w:rsidRDefault="00DC1DDF" w:rsidP="002E4727">
            <w:pPr>
              <w:pStyle w:val="af0"/>
              <w:snapToGrid w:val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41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C1DDF" w:rsidRPr="00953497" w:rsidRDefault="00DC1DDF" w:rsidP="002E4727">
            <w:pPr>
              <w:pStyle w:val="af0"/>
              <w:snapToGrid w:val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</w:tbl>
    <w:p w:rsidR="00DC1DDF" w:rsidRPr="00953497" w:rsidRDefault="00DC1DDF" w:rsidP="00DC1DDF">
      <w:pPr>
        <w:spacing w:after="0" w:line="360" w:lineRule="auto"/>
        <w:rPr>
          <w:lang w:val="el-GR"/>
        </w:rPr>
      </w:pPr>
    </w:p>
    <w:p w:rsidR="00DC1DDF" w:rsidRPr="00953497" w:rsidRDefault="00DC1DDF" w:rsidP="00DC1DDF">
      <w:pPr>
        <w:spacing w:line="200" w:lineRule="atLeast"/>
        <w:jc w:val="center"/>
        <w:rPr>
          <w:iCs/>
          <w:lang w:val="el-GR"/>
        </w:rPr>
      </w:pPr>
      <w:r w:rsidRPr="00953497">
        <w:rPr>
          <w:iCs/>
          <w:lang w:val="el-GR"/>
        </w:rPr>
        <w:t>Ο προσφέρων    (υπογραφή - σφραγίδα)</w:t>
      </w:r>
    </w:p>
    <w:p w:rsidR="00DC1DDF" w:rsidRPr="00953497" w:rsidRDefault="00DC1DDF" w:rsidP="00DC1DDF">
      <w:pPr>
        <w:jc w:val="center"/>
        <w:rPr>
          <w:iCs/>
          <w:lang w:val="el-GR"/>
        </w:rPr>
      </w:pPr>
      <w:r w:rsidRPr="00953497">
        <w:rPr>
          <w:iCs/>
          <w:lang w:val="el-GR"/>
        </w:rPr>
        <w:t xml:space="preserve">.......................................    </w:t>
      </w:r>
    </w:p>
    <w:p w:rsidR="00DC1DDF" w:rsidRPr="00953497" w:rsidRDefault="00DC1DDF" w:rsidP="00DC1DDF">
      <w:pPr>
        <w:jc w:val="center"/>
        <w:rPr>
          <w:iCs/>
          <w:lang w:val="el-GR"/>
        </w:rPr>
      </w:pPr>
    </w:p>
    <w:p w:rsidR="00DC1DDF" w:rsidRPr="00953497" w:rsidRDefault="00DC1DDF" w:rsidP="00DC1DDF">
      <w:pPr>
        <w:jc w:val="center"/>
        <w:rPr>
          <w:iCs/>
          <w:lang w:val="el-GR"/>
        </w:rPr>
      </w:pPr>
    </w:p>
    <w:p w:rsidR="00DC1DDF" w:rsidRPr="00953497" w:rsidRDefault="00DC1DDF" w:rsidP="00DC1DDF">
      <w:pPr>
        <w:jc w:val="center"/>
        <w:rPr>
          <w:iCs/>
          <w:lang w:val="el-GR"/>
        </w:rPr>
      </w:pPr>
    </w:p>
    <w:p w:rsidR="00F25294" w:rsidRPr="006C2655" w:rsidRDefault="00F25294" w:rsidP="00403A48">
      <w:pPr>
        <w:suppressAutoHyphens w:val="0"/>
        <w:autoSpaceDE w:val="0"/>
        <w:autoSpaceDN w:val="0"/>
        <w:adjustRightInd w:val="0"/>
        <w:spacing w:after="0"/>
        <w:ind w:left="0" w:right="0" w:firstLine="0"/>
        <w:rPr>
          <w:lang w:val="el-GR"/>
        </w:rPr>
      </w:pPr>
    </w:p>
    <w:sectPr w:rsidR="00F25294" w:rsidRPr="006C2655" w:rsidSect="003D16EA">
      <w:footerReference w:type="default" r:id="rId9"/>
      <w:pgSz w:w="11900" w:h="16840"/>
      <w:pgMar w:top="1100" w:right="985" w:bottom="284" w:left="1020" w:header="0" w:footer="1263" w:gutter="0"/>
      <w:cols w:space="720" w:equalWidth="0">
        <w:col w:w="986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5DB" w:rsidRDefault="005215DB">
      <w:pPr>
        <w:spacing w:after="0"/>
      </w:pPr>
      <w:r>
        <w:separator/>
      </w:r>
    </w:p>
  </w:endnote>
  <w:endnote w:type="continuationSeparator" w:id="0">
    <w:p w:rsidR="005215DB" w:rsidRDefault="005215D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charset w:val="00"/>
    <w:family w:val="roman"/>
    <w:pitch w:val="variable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5B3" w:rsidRDefault="00CE75B3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5DB" w:rsidRDefault="005215DB">
      <w:pPr>
        <w:spacing w:after="0"/>
      </w:pPr>
      <w:r>
        <w:separator/>
      </w:r>
    </w:p>
  </w:footnote>
  <w:footnote w:type="continuationSeparator" w:id="0">
    <w:p w:rsidR="005215DB" w:rsidRDefault="005215D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0.95pt;height:10.95pt" o:bullet="t">
        <v:imagedata r:id="rId1" o:title="msoFB38"/>
      </v:shape>
    </w:pict>
  </w:numPicBullet>
  <w:abstractNum w:abstractNumId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hd w:val="clear" w:color="auto" w:fill="C0C0C0"/>
        <w:lang w:val="el-GR"/>
      </w:r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9"/>
    <w:multiLevelType w:val="singleLevel"/>
    <w:tmpl w:val="00000009"/>
    <w:name w:val="WW8Num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</w:abstractNum>
  <w:abstractNum w:abstractNumId="4">
    <w:nsid w:val="0000000B"/>
    <w:multiLevelType w:val="singleLevel"/>
    <w:tmpl w:val="0000000B"/>
    <w:name w:val="WW8Num11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 w:hint="default"/>
        <w:color w:val="000000"/>
        <w:kern w:val="1"/>
        <w:szCs w:val="22"/>
        <w:shd w:val="clear" w:color="auto" w:fill="FFFFFF"/>
        <w:lang w:val="el-GR"/>
      </w:rPr>
    </w:lvl>
  </w:abstractNum>
  <w:abstractNum w:abstractNumId="5">
    <w:nsid w:val="00945B28"/>
    <w:multiLevelType w:val="hybridMultilevel"/>
    <w:tmpl w:val="447E18C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75631"/>
    <w:multiLevelType w:val="hybridMultilevel"/>
    <w:tmpl w:val="BCC2F8FC"/>
    <w:lvl w:ilvl="0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>
    <w:nsid w:val="19C71E72"/>
    <w:multiLevelType w:val="hybridMultilevel"/>
    <w:tmpl w:val="6C3E265C"/>
    <w:lvl w:ilvl="0" w:tplc="04080001">
      <w:start w:val="1"/>
      <w:numFmt w:val="bullet"/>
      <w:lvlText w:val=""/>
      <w:lvlJc w:val="left"/>
      <w:pPr>
        <w:ind w:left="3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75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47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19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91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63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35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07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793" w:hanging="360"/>
      </w:pPr>
      <w:rPr>
        <w:rFonts w:ascii="Wingdings" w:hAnsi="Wingdings" w:hint="default"/>
      </w:rPr>
    </w:lvl>
  </w:abstractNum>
  <w:abstractNum w:abstractNumId="8">
    <w:nsid w:val="269135F1"/>
    <w:multiLevelType w:val="hybridMultilevel"/>
    <w:tmpl w:val="CFEAC3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2A71D0"/>
    <w:multiLevelType w:val="hybridMultilevel"/>
    <w:tmpl w:val="15BC291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8A521B"/>
    <w:multiLevelType w:val="hybridMultilevel"/>
    <w:tmpl w:val="5360E35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811265D"/>
    <w:multiLevelType w:val="hybridMultilevel"/>
    <w:tmpl w:val="3678EBD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B85596"/>
    <w:multiLevelType w:val="hybridMultilevel"/>
    <w:tmpl w:val="5A6C7760"/>
    <w:lvl w:ilvl="0" w:tplc="8D8E1B14">
      <w:start w:val="1"/>
      <w:numFmt w:val="bullet"/>
      <w:lvlText w:val=""/>
      <w:lvlJc w:val="left"/>
      <w:pPr>
        <w:ind w:left="50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0"/>
  </w:num>
  <w:num w:numId="5">
    <w:abstractNumId w:val="8"/>
  </w:num>
  <w:num w:numId="6">
    <w:abstractNumId w:val="11"/>
  </w:num>
  <w:num w:numId="7">
    <w:abstractNumId w:val="10"/>
  </w:num>
  <w:num w:numId="8">
    <w:abstractNumId w:val="12"/>
  </w:num>
  <w:num w:numId="9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153"/>
    <w:rsid w:val="0000261F"/>
    <w:rsid w:val="000049A7"/>
    <w:rsid w:val="000066C1"/>
    <w:rsid w:val="00006B4B"/>
    <w:rsid w:val="00007703"/>
    <w:rsid w:val="000102C8"/>
    <w:rsid w:val="000147CF"/>
    <w:rsid w:val="00014E7B"/>
    <w:rsid w:val="0002468D"/>
    <w:rsid w:val="00025FFF"/>
    <w:rsid w:val="000262FB"/>
    <w:rsid w:val="00031C81"/>
    <w:rsid w:val="00040AF1"/>
    <w:rsid w:val="00043D12"/>
    <w:rsid w:val="000451E5"/>
    <w:rsid w:val="0004696C"/>
    <w:rsid w:val="00051E0C"/>
    <w:rsid w:val="00052687"/>
    <w:rsid w:val="0006480E"/>
    <w:rsid w:val="0007018C"/>
    <w:rsid w:val="00072E79"/>
    <w:rsid w:val="00076596"/>
    <w:rsid w:val="00076E2C"/>
    <w:rsid w:val="00081ACC"/>
    <w:rsid w:val="000A10D3"/>
    <w:rsid w:val="000A3E84"/>
    <w:rsid w:val="000A5B18"/>
    <w:rsid w:val="000B111F"/>
    <w:rsid w:val="000B57FB"/>
    <w:rsid w:val="000C66CB"/>
    <w:rsid w:val="000D16BC"/>
    <w:rsid w:val="000D3046"/>
    <w:rsid w:val="000D603D"/>
    <w:rsid w:val="000D6907"/>
    <w:rsid w:val="000D7B86"/>
    <w:rsid w:val="000E388B"/>
    <w:rsid w:val="000E71EB"/>
    <w:rsid w:val="000F3834"/>
    <w:rsid w:val="000F48A7"/>
    <w:rsid w:val="00101330"/>
    <w:rsid w:val="001019C1"/>
    <w:rsid w:val="001023B4"/>
    <w:rsid w:val="001025DC"/>
    <w:rsid w:val="0010377C"/>
    <w:rsid w:val="0011281A"/>
    <w:rsid w:val="00116D73"/>
    <w:rsid w:val="00116E90"/>
    <w:rsid w:val="001204A7"/>
    <w:rsid w:val="001208AC"/>
    <w:rsid w:val="001229C5"/>
    <w:rsid w:val="001262F8"/>
    <w:rsid w:val="00132E33"/>
    <w:rsid w:val="00163DA5"/>
    <w:rsid w:val="001641C3"/>
    <w:rsid w:val="0017564F"/>
    <w:rsid w:val="00182DC6"/>
    <w:rsid w:val="00183128"/>
    <w:rsid w:val="0019539B"/>
    <w:rsid w:val="00196475"/>
    <w:rsid w:val="001A1B6F"/>
    <w:rsid w:val="001A48F4"/>
    <w:rsid w:val="001A7756"/>
    <w:rsid w:val="001B39E5"/>
    <w:rsid w:val="001B6AD0"/>
    <w:rsid w:val="001C016D"/>
    <w:rsid w:val="001D01E4"/>
    <w:rsid w:val="001D1728"/>
    <w:rsid w:val="001E232A"/>
    <w:rsid w:val="001E52A9"/>
    <w:rsid w:val="001E5D83"/>
    <w:rsid w:val="001E79BA"/>
    <w:rsid w:val="001F25AA"/>
    <w:rsid w:val="001F5F4C"/>
    <w:rsid w:val="00205266"/>
    <w:rsid w:val="00207FF5"/>
    <w:rsid w:val="00211605"/>
    <w:rsid w:val="00212A95"/>
    <w:rsid w:val="00216422"/>
    <w:rsid w:val="002202CA"/>
    <w:rsid w:val="0022286C"/>
    <w:rsid w:val="00222FA9"/>
    <w:rsid w:val="0022691D"/>
    <w:rsid w:val="00230BB6"/>
    <w:rsid w:val="002324AD"/>
    <w:rsid w:val="002339FA"/>
    <w:rsid w:val="00234578"/>
    <w:rsid w:val="00250AD1"/>
    <w:rsid w:val="002578EE"/>
    <w:rsid w:val="0026190F"/>
    <w:rsid w:val="0026395B"/>
    <w:rsid w:val="002661BD"/>
    <w:rsid w:val="002779AF"/>
    <w:rsid w:val="00277A3B"/>
    <w:rsid w:val="002813F0"/>
    <w:rsid w:val="0028296A"/>
    <w:rsid w:val="0029581D"/>
    <w:rsid w:val="0029663F"/>
    <w:rsid w:val="00297322"/>
    <w:rsid w:val="0029791A"/>
    <w:rsid w:val="002B559E"/>
    <w:rsid w:val="002B6CF9"/>
    <w:rsid w:val="002B7D74"/>
    <w:rsid w:val="002D133A"/>
    <w:rsid w:val="002E4727"/>
    <w:rsid w:val="002E5331"/>
    <w:rsid w:val="002F78A3"/>
    <w:rsid w:val="003066B1"/>
    <w:rsid w:val="003131B1"/>
    <w:rsid w:val="00314222"/>
    <w:rsid w:val="0031524D"/>
    <w:rsid w:val="00317B76"/>
    <w:rsid w:val="00320786"/>
    <w:rsid w:val="00321261"/>
    <w:rsid w:val="00337E5C"/>
    <w:rsid w:val="00341FA1"/>
    <w:rsid w:val="0034604F"/>
    <w:rsid w:val="00347518"/>
    <w:rsid w:val="00351462"/>
    <w:rsid w:val="00354787"/>
    <w:rsid w:val="0036628D"/>
    <w:rsid w:val="00367C38"/>
    <w:rsid w:val="00372F82"/>
    <w:rsid w:val="00373F91"/>
    <w:rsid w:val="00375484"/>
    <w:rsid w:val="00375598"/>
    <w:rsid w:val="00376036"/>
    <w:rsid w:val="00376320"/>
    <w:rsid w:val="00387208"/>
    <w:rsid w:val="00391A3E"/>
    <w:rsid w:val="00393E54"/>
    <w:rsid w:val="003A6D28"/>
    <w:rsid w:val="003A75FA"/>
    <w:rsid w:val="003C0AF7"/>
    <w:rsid w:val="003C7482"/>
    <w:rsid w:val="003C7774"/>
    <w:rsid w:val="003C79A8"/>
    <w:rsid w:val="003D0061"/>
    <w:rsid w:val="003D09BB"/>
    <w:rsid w:val="003D16EA"/>
    <w:rsid w:val="003D5F4F"/>
    <w:rsid w:val="003E197E"/>
    <w:rsid w:val="003F0431"/>
    <w:rsid w:val="003F1200"/>
    <w:rsid w:val="003F44C5"/>
    <w:rsid w:val="003F6289"/>
    <w:rsid w:val="00403A48"/>
    <w:rsid w:val="00404678"/>
    <w:rsid w:val="00411518"/>
    <w:rsid w:val="00413872"/>
    <w:rsid w:val="00421A57"/>
    <w:rsid w:val="00437148"/>
    <w:rsid w:val="00440F36"/>
    <w:rsid w:val="004527FE"/>
    <w:rsid w:val="004532BF"/>
    <w:rsid w:val="00463203"/>
    <w:rsid w:val="0047364D"/>
    <w:rsid w:val="004750DC"/>
    <w:rsid w:val="00480D77"/>
    <w:rsid w:val="00483CEF"/>
    <w:rsid w:val="00490DFD"/>
    <w:rsid w:val="00493863"/>
    <w:rsid w:val="004978D6"/>
    <w:rsid w:val="00497F1D"/>
    <w:rsid w:val="004B362B"/>
    <w:rsid w:val="004C0E6C"/>
    <w:rsid w:val="004C223C"/>
    <w:rsid w:val="004C6C0E"/>
    <w:rsid w:val="004D1FA4"/>
    <w:rsid w:val="004D5591"/>
    <w:rsid w:val="004D612B"/>
    <w:rsid w:val="004E2A83"/>
    <w:rsid w:val="00500B8E"/>
    <w:rsid w:val="005108E9"/>
    <w:rsid w:val="0051192B"/>
    <w:rsid w:val="00515EE4"/>
    <w:rsid w:val="005215DB"/>
    <w:rsid w:val="0053255A"/>
    <w:rsid w:val="00535BA4"/>
    <w:rsid w:val="00540E50"/>
    <w:rsid w:val="00541771"/>
    <w:rsid w:val="005470AF"/>
    <w:rsid w:val="00550A50"/>
    <w:rsid w:val="00552892"/>
    <w:rsid w:val="005600C4"/>
    <w:rsid w:val="00570077"/>
    <w:rsid w:val="00570375"/>
    <w:rsid w:val="005704E6"/>
    <w:rsid w:val="005777E2"/>
    <w:rsid w:val="00577D0B"/>
    <w:rsid w:val="00581992"/>
    <w:rsid w:val="00582B03"/>
    <w:rsid w:val="00587DBD"/>
    <w:rsid w:val="00595F0C"/>
    <w:rsid w:val="00595FAA"/>
    <w:rsid w:val="005A3A23"/>
    <w:rsid w:val="005B33E1"/>
    <w:rsid w:val="005B5911"/>
    <w:rsid w:val="005B75E3"/>
    <w:rsid w:val="005C1D7E"/>
    <w:rsid w:val="005D7429"/>
    <w:rsid w:val="005E0737"/>
    <w:rsid w:val="005E0822"/>
    <w:rsid w:val="005F0D8C"/>
    <w:rsid w:val="005F3BD0"/>
    <w:rsid w:val="005F4E78"/>
    <w:rsid w:val="00602ED2"/>
    <w:rsid w:val="0060430D"/>
    <w:rsid w:val="00604C9C"/>
    <w:rsid w:val="0061018A"/>
    <w:rsid w:val="00613E74"/>
    <w:rsid w:val="006204D7"/>
    <w:rsid w:val="00621FDD"/>
    <w:rsid w:val="00622894"/>
    <w:rsid w:val="00623519"/>
    <w:rsid w:val="0063369D"/>
    <w:rsid w:val="0064569D"/>
    <w:rsid w:val="006558A1"/>
    <w:rsid w:val="006625C7"/>
    <w:rsid w:val="00672AB5"/>
    <w:rsid w:val="00673703"/>
    <w:rsid w:val="006762B6"/>
    <w:rsid w:val="006938DF"/>
    <w:rsid w:val="00693EFE"/>
    <w:rsid w:val="00695FAB"/>
    <w:rsid w:val="006962BD"/>
    <w:rsid w:val="00697589"/>
    <w:rsid w:val="006A1037"/>
    <w:rsid w:val="006A3FD4"/>
    <w:rsid w:val="006A49F2"/>
    <w:rsid w:val="006A70F7"/>
    <w:rsid w:val="006A7CBF"/>
    <w:rsid w:val="006B43EE"/>
    <w:rsid w:val="006C4E28"/>
    <w:rsid w:val="006E4E0B"/>
    <w:rsid w:val="006F2915"/>
    <w:rsid w:val="00703BF8"/>
    <w:rsid w:val="0071394F"/>
    <w:rsid w:val="00720036"/>
    <w:rsid w:val="007201FE"/>
    <w:rsid w:val="00720C68"/>
    <w:rsid w:val="0072136C"/>
    <w:rsid w:val="007252FD"/>
    <w:rsid w:val="0073031E"/>
    <w:rsid w:val="00734977"/>
    <w:rsid w:val="007516B3"/>
    <w:rsid w:val="00751912"/>
    <w:rsid w:val="0075252D"/>
    <w:rsid w:val="007572CB"/>
    <w:rsid w:val="00757EEB"/>
    <w:rsid w:val="0076104E"/>
    <w:rsid w:val="00762AFE"/>
    <w:rsid w:val="00765E9A"/>
    <w:rsid w:val="00766412"/>
    <w:rsid w:val="00767CF5"/>
    <w:rsid w:val="0077743E"/>
    <w:rsid w:val="0077749C"/>
    <w:rsid w:val="00777A87"/>
    <w:rsid w:val="0079062E"/>
    <w:rsid w:val="0079144A"/>
    <w:rsid w:val="0079273D"/>
    <w:rsid w:val="0079323D"/>
    <w:rsid w:val="00794B48"/>
    <w:rsid w:val="00795656"/>
    <w:rsid w:val="007A484F"/>
    <w:rsid w:val="007A6C0F"/>
    <w:rsid w:val="007B22AE"/>
    <w:rsid w:val="007B5ACE"/>
    <w:rsid w:val="007C132E"/>
    <w:rsid w:val="007C304B"/>
    <w:rsid w:val="007C564C"/>
    <w:rsid w:val="007D7D4A"/>
    <w:rsid w:val="007E0401"/>
    <w:rsid w:val="007E1EBB"/>
    <w:rsid w:val="007E2A61"/>
    <w:rsid w:val="007E3706"/>
    <w:rsid w:val="007E4134"/>
    <w:rsid w:val="007E4C89"/>
    <w:rsid w:val="007E76C1"/>
    <w:rsid w:val="00800208"/>
    <w:rsid w:val="00800595"/>
    <w:rsid w:val="00801625"/>
    <w:rsid w:val="008029A0"/>
    <w:rsid w:val="00802D38"/>
    <w:rsid w:val="00802DF3"/>
    <w:rsid w:val="0080444A"/>
    <w:rsid w:val="00811D6B"/>
    <w:rsid w:val="0081641C"/>
    <w:rsid w:val="00830A99"/>
    <w:rsid w:val="00834DCF"/>
    <w:rsid w:val="00837E77"/>
    <w:rsid w:val="00845D59"/>
    <w:rsid w:val="00852F17"/>
    <w:rsid w:val="00857B60"/>
    <w:rsid w:val="00863A51"/>
    <w:rsid w:val="00872095"/>
    <w:rsid w:val="00872152"/>
    <w:rsid w:val="00872FA4"/>
    <w:rsid w:val="00875E1E"/>
    <w:rsid w:val="00883D1A"/>
    <w:rsid w:val="0088455D"/>
    <w:rsid w:val="00890E9A"/>
    <w:rsid w:val="00891A23"/>
    <w:rsid w:val="00892938"/>
    <w:rsid w:val="00897555"/>
    <w:rsid w:val="008A2A50"/>
    <w:rsid w:val="008B249E"/>
    <w:rsid w:val="008C0018"/>
    <w:rsid w:val="008C16EC"/>
    <w:rsid w:val="008D56AE"/>
    <w:rsid w:val="008E4414"/>
    <w:rsid w:val="008E5D9B"/>
    <w:rsid w:val="008F1C56"/>
    <w:rsid w:val="008F3F60"/>
    <w:rsid w:val="0090308B"/>
    <w:rsid w:val="0090410A"/>
    <w:rsid w:val="009134E1"/>
    <w:rsid w:val="009375FF"/>
    <w:rsid w:val="0094607C"/>
    <w:rsid w:val="00946B16"/>
    <w:rsid w:val="00953497"/>
    <w:rsid w:val="009535E7"/>
    <w:rsid w:val="009554AE"/>
    <w:rsid w:val="00956997"/>
    <w:rsid w:val="00965E4F"/>
    <w:rsid w:val="00966170"/>
    <w:rsid w:val="00966E88"/>
    <w:rsid w:val="00971CDB"/>
    <w:rsid w:val="00982CE4"/>
    <w:rsid w:val="00983EAD"/>
    <w:rsid w:val="00985A76"/>
    <w:rsid w:val="009862FD"/>
    <w:rsid w:val="00987602"/>
    <w:rsid w:val="009912F2"/>
    <w:rsid w:val="00992AD1"/>
    <w:rsid w:val="00995CE6"/>
    <w:rsid w:val="009A0389"/>
    <w:rsid w:val="009A0C8D"/>
    <w:rsid w:val="009A5614"/>
    <w:rsid w:val="009B054F"/>
    <w:rsid w:val="009B5C7C"/>
    <w:rsid w:val="009B7702"/>
    <w:rsid w:val="009C07A2"/>
    <w:rsid w:val="009C105C"/>
    <w:rsid w:val="009C6CBB"/>
    <w:rsid w:val="009E0267"/>
    <w:rsid w:val="009E5972"/>
    <w:rsid w:val="009E7302"/>
    <w:rsid w:val="009F32C5"/>
    <w:rsid w:val="009F5598"/>
    <w:rsid w:val="00A0078F"/>
    <w:rsid w:val="00A05995"/>
    <w:rsid w:val="00A06FBD"/>
    <w:rsid w:val="00A07131"/>
    <w:rsid w:val="00A10873"/>
    <w:rsid w:val="00A2019A"/>
    <w:rsid w:val="00A35625"/>
    <w:rsid w:val="00A35B57"/>
    <w:rsid w:val="00A36134"/>
    <w:rsid w:val="00A370C3"/>
    <w:rsid w:val="00A40162"/>
    <w:rsid w:val="00A43385"/>
    <w:rsid w:val="00A54369"/>
    <w:rsid w:val="00A67BE2"/>
    <w:rsid w:val="00A7043A"/>
    <w:rsid w:val="00A73D87"/>
    <w:rsid w:val="00A73F6E"/>
    <w:rsid w:val="00A82D13"/>
    <w:rsid w:val="00A84ED0"/>
    <w:rsid w:val="00A8571B"/>
    <w:rsid w:val="00A87040"/>
    <w:rsid w:val="00A95F2C"/>
    <w:rsid w:val="00A965BE"/>
    <w:rsid w:val="00A9679C"/>
    <w:rsid w:val="00AA1EC3"/>
    <w:rsid w:val="00AA31F3"/>
    <w:rsid w:val="00AB591C"/>
    <w:rsid w:val="00AD1DEA"/>
    <w:rsid w:val="00AD660C"/>
    <w:rsid w:val="00AD6C46"/>
    <w:rsid w:val="00AF1F25"/>
    <w:rsid w:val="00AF41DE"/>
    <w:rsid w:val="00B00778"/>
    <w:rsid w:val="00B009CB"/>
    <w:rsid w:val="00B00C03"/>
    <w:rsid w:val="00B06E24"/>
    <w:rsid w:val="00B079A4"/>
    <w:rsid w:val="00B11906"/>
    <w:rsid w:val="00B12B62"/>
    <w:rsid w:val="00B1505D"/>
    <w:rsid w:val="00B22DF7"/>
    <w:rsid w:val="00B24EC7"/>
    <w:rsid w:val="00B35017"/>
    <w:rsid w:val="00B42089"/>
    <w:rsid w:val="00B47000"/>
    <w:rsid w:val="00B53A75"/>
    <w:rsid w:val="00B8382A"/>
    <w:rsid w:val="00B87AE1"/>
    <w:rsid w:val="00B95A13"/>
    <w:rsid w:val="00BA145A"/>
    <w:rsid w:val="00BA4E1B"/>
    <w:rsid w:val="00BA7F15"/>
    <w:rsid w:val="00BB25B9"/>
    <w:rsid w:val="00BB306E"/>
    <w:rsid w:val="00BB5E5D"/>
    <w:rsid w:val="00BC109B"/>
    <w:rsid w:val="00BC69A0"/>
    <w:rsid w:val="00BC7640"/>
    <w:rsid w:val="00BD5BC8"/>
    <w:rsid w:val="00BE0856"/>
    <w:rsid w:val="00BE2C3D"/>
    <w:rsid w:val="00BE2E81"/>
    <w:rsid w:val="00BF62B5"/>
    <w:rsid w:val="00BF782C"/>
    <w:rsid w:val="00C00D8D"/>
    <w:rsid w:val="00C00DF6"/>
    <w:rsid w:val="00C0701B"/>
    <w:rsid w:val="00C078C7"/>
    <w:rsid w:val="00C1693E"/>
    <w:rsid w:val="00C17E7F"/>
    <w:rsid w:val="00C314B3"/>
    <w:rsid w:val="00C378FB"/>
    <w:rsid w:val="00C41548"/>
    <w:rsid w:val="00C5745B"/>
    <w:rsid w:val="00C6125A"/>
    <w:rsid w:val="00C67A7C"/>
    <w:rsid w:val="00C73708"/>
    <w:rsid w:val="00C74306"/>
    <w:rsid w:val="00C74365"/>
    <w:rsid w:val="00C81AB2"/>
    <w:rsid w:val="00C85943"/>
    <w:rsid w:val="00C900C8"/>
    <w:rsid w:val="00C92BA6"/>
    <w:rsid w:val="00C92D5B"/>
    <w:rsid w:val="00CB66DD"/>
    <w:rsid w:val="00CC004D"/>
    <w:rsid w:val="00CC3685"/>
    <w:rsid w:val="00CC6F25"/>
    <w:rsid w:val="00CD428C"/>
    <w:rsid w:val="00CE0539"/>
    <w:rsid w:val="00CE75B3"/>
    <w:rsid w:val="00CF332F"/>
    <w:rsid w:val="00CF5289"/>
    <w:rsid w:val="00CF5841"/>
    <w:rsid w:val="00D17802"/>
    <w:rsid w:val="00D20DF9"/>
    <w:rsid w:val="00D317E0"/>
    <w:rsid w:val="00D41BAC"/>
    <w:rsid w:val="00D4246C"/>
    <w:rsid w:val="00D4371A"/>
    <w:rsid w:val="00D524B2"/>
    <w:rsid w:val="00D528FC"/>
    <w:rsid w:val="00D57E47"/>
    <w:rsid w:val="00D652EC"/>
    <w:rsid w:val="00D658F4"/>
    <w:rsid w:val="00D65E1D"/>
    <w:rsid w:val="00D665CF"/>
    <w:rsid w:val="00D71010"/>
    <w:rsid w:val="00D748BE"/>
    <w:rsid w:val="00D85D53"/>
    <w:rsid w:val="00D911B5"/>
    <w:rsid w:val="00D93CF7"/>
    <w:rsid w:val="00D97E9C"/>
    <w:rsid w:val="00DA32CD"/>
    <w:rsid w:val="00DA4BCB"/>
    <w:rsid w:val="00DB7AC2"/>
    <w:rsid w:val="00DC1DDF"/>
    <w:rsid w:val="00DC7D10"/>
    <w:rsid w:val="00DD32DD"/>
    <w:rsid w:val="00DE2E30"/>
    <w:rsid w:val="00DE6511"/>
    <w:rsid w:val="00DF00F9"/>
    <w:rsid w:val="00DF13A3"/>
    <w:rsid w:val="00DF14CA"/>
    <w:rsid w:val="00DF46AA"/>
    <w:rsid w:val="00E03E53"/>
    <w:rsid w:val="00E24AC6"/>
    <w:rsid w:val="00E31EC8"/>
    <w:rsid w:val="00E33CEE"/>
    <w:rsid w:val="00E342D7"/>
    <w:rsid w:val="00E61278"/>
    <w:rsid w:val="00E706DF"/>
    <w:rsid w:val="00E72130"/>
    <w:rsid w:val="00E8208C"/>
    <w:rsid w:val="00E82290"/>
    <w:rsid w:val="00E94466"/>
    <w:rsid w:val="00E962ED"/>
    <w:rsid w:val="00EA39A8"/>
    <w:rsid w:val="00EB1761"/>
    <w:rsid w:val="00EB608E"/>
    <w:rsid w:val="00EB6C01"/>
    <w:rsid w:val="00EC412D"/>
    <w:rsid w:val="00EC6A3C"/>
    <w:rsid w:val="00EC727B"/>
    <w:rsid w:val="00ED33F7"/>
    <w:rsid w:val="00ED5E22"/>
    <w:rsid w:val="00ED6796"/>
    <w:rsid w:val="00EE0080"/>
    <w:rsid w:val="00EE297B"/>
    <w:rsid w:val="00EE347C"/>
    <w:rsid w:val="00EE4721"/>
    <w:rsid w:val="00EF0153"/>
    <w:rsid w:val="00EF4E00"/>
    <w:rsid w:val="00F007C8"/>
    <w:rsid w:val="00F0092A"/>
    <w:rsid w:val="00F05E70"/>
    <w:rsid w:val="00F14DC7"/>
    <w:rsid w:val="00F15996"/>
    <w:rsid w:val="00F15B29"/>
    <w:rsid w:val="00F16BA1"/>
    <w:rsid w:val="00F17DBA"/>
    <w:rsid w:val="00F25294"/>
    <w:rsid w:val="00F25DF4"/>
    <w:rsid w:val="00F27114"/>
    <w:rsid w:val="00F33636"/>
    <w:rsid w:val="00F40824"/>
    <w:rsid w:val="00F5069C"/>
    <w:rsid w:val="00F528A6"/>
    <w:rsid w:val="00F53954"/>
    <w:rsid w:val="00F64E44"/>
    <w:rsid w:val="00F73ECF"/>
    <w:rsid w:val="00F76CAD"/>
    <w:rsid w:val="00F80801"/>
    <w:rsid w:val="00F811BB"/>
    <w:rsid w:val="00F84EBE"/>
    <w:rsid w:val="00F931AE"/>
    <w:rsid w:val="00F97409"/>
    <w:rsid w:val="00FA1C20"/>
    <w:rsid w:val="00FA2288"/>
    <w:rsid w:val="00FA536F"/>
    <w:rsid w:val="00FA7393"/>
    <w:rsid w:val="00FB5484"/>
    <w:rsid w:val="00FC0CB5"/>
    <w:rsid w:val="00FC31F1"/>
    <w:rsid w:val="00FC353A"/>
    <w:rsid w:val="00FC387F"/>
    <w:rsid w:val="00FC4918"/>
    <w:rsid w:val="00FD0F61"/>
    <w:rsid w:val="00FD5953"/>
    <w:rsid w:val="00FE047C"/>
    <w:rsid w:val="00FE11F9"/>
    <w:rsid w:val="00FE281D"/>
    <w:rsid w:val="00FE4E91"/>
    <w:rsid w:val="00FE566E"/>
    <w:rsid w:val="00FE6919"/>
    <w:rsid w:val="00FE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E50"/>
    <w:pPr>
      <w:suppressAutoHyphens/>
      <w:spacing w:after="120"/>
      <w:ind w:left="142" w:right="113" w:hanging="57"/>
      <w:jc w:val="both"/>
    </w:pPr>
    <w:rPr>
      <w:rFonts w:cs="Calibri"/>
      <w:sz w:val="22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8E5D9B"/>
    <w:pPr>
      <w:keepNext/>
      <w:overflowPunct w:val="0"/>
      <w:autoSpaceDE w:val="0"/>
      <w:autoSpaceDN w:val="0"/>
      <w:adjustRightInd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E5D9B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qFormat/>
    <w:rsid w:val="00872152"/>
    <w:pPr>
      <w:keepNext/>
      <w:overflowPunct w:val="0"/>
      <w:autoSpaceDE w:val="0"/>
      <w:autoSpaceDN w:val="0"/>
      <w:adjustRightInd w:val="0"/>
      <w:spacing w:before="240" w:after="60"/>
      <w:ind w:left="567" w:hanging="567"/>
      <w:outlineLvl w:val="2"/>
    </w:pPr>
    <w:rPr>
      <w:rFonts w:ascii="Arial" w:hAnsi="Arial"/>
      <w:b/>
      <w:bCs/>
      <w:sz w:val="20"/>
      <w:szCs w:val="26"/>
    </w:rPr>
  </w:style>
  <w:style w:type="paragraph" w:styleId="4">
    <w:name w:val="heading 4"/>
    <w:basedOn w:val="a"/>
    <w:next w:val="a"/>
    <w:link w:val="4Char"/>
    <w:qFormat/>
    <w:rsid w:val="008E5D9B"/>
    <w:pPr>
      <w:keepNext/>
      <w:overflowPunct w:val="0"/>
      <w:autoSpaceDE w:val="0"/>
      <w:autoSpaceDN w:val="0"/>
      <w:adjustRightInd w:val="0"/>
      <w:spacing w:before="240" w:after="60"/>
      <w:outlineLvl w:val="3"/>
    </w:pPr>
    <w:rPr>
      <w:rFonts w:ascii="Arial" w:hAnsi="Arial"/>
      <w:b/>
      <w:bCs/>
      <w:sz w:val="20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E5D9B"/>
    <w:pPr>
      <w:overflowPunct w:val="0"/>
      <w:autoSpaceDE w:val="0"/>
      <w:autoSpaceDN w:val="0"/>
      <w:adjustRightInd w:val="0"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1E52A9"/>
    <w:rPr>
      <w:color w:val="0000FF"/>
      <w:u w:val="single"/>
    </w:rPr>
  </w:style>
  <w:style w:type="character" w:customStyle="1" w:styleId="3Char">
    <w:name w:val="Επικεφαλίδα 3 Char"/>
    <w:basedOn w:val="a0"/>
    <w:link w:val="3"/>
    <w:rsid w:val="00872152"/>
    <w:rPr>
      <w:rFonts w:ascii="Arial" w:hAnsi="Arial"/>
      <w:b/>
      <w:bCs/>
      <w:szCs w:val="26"/>
      <w:lang w:val="en-GB" w:eastAsia="zh-CN"/>
    </w:rPr>
  </w:style>
  <w:style w:type="paragraph" w:styleId="30">
    <w:name w:val="Body Text Indent 3"/>
    <w:basedOn w:val="a"/>
    <w:link w:val="3Char0"/>
    <w:semiHidden/>
    <w:rsid w:val="008B249E"/>
    <w:pPr>
      <w:overflowPunct w:val="0"/>
      <w:autoSpaceDE w:val="0"/>
      <w:autoSpaceDN w:val="0"/>
      <w:adjustRightInd w:val="0"/>
      <w:spacing w:after="0" w:line="240" w:lineRule="atLeast"/>
      <w:ind w:left="426" w:hanging="426"/>
    </w:pPr>
    <w:rPr>
      <w:rFonts w:ascii="Arial" w:hAnsi="Arial"/>
      <w:sz w:val="20"/>
      <w:szCs w:val="20"/>
      <w:lang w:val="x-none" w:eastAsia="x-none"/>
    </w:rPr>
  </w:style>
  <w:style w:type="character" w:customStyle="1" w:styleId="3Char0">
    <w:name w:val="Σώμα κείμενου με εσοχή 3 Char"/>
    <w:basedOn w:val="a0"/>
    <w:link w:val="30"/>
    <w:semiHidden/>
    <w:rsid w:val="008B249E"/>
    <w:rPr>
      <w:rFonts w:ascii="Arial" w:hAnsi="Arial"/>
      <w:lang w:val="x-none" w:eastAsia="x-none"/>
    </w:rPr>
  </w:style>
  <w:style w:type="paragraph" w:styleId="a3">
    <w:name w:val="Body Text"/>
    <w:basedOn w:val="a"/>
    <w:link w:val="Char"/>
    <w:semiHidden/>
    <w:unhideWhenUsed/>
    <w:rsid w:val="008E5D9B"/>
  </w:style>
  <w:style w:type="character" w:customStyle="1" w:styleId="Char">
    <w:name w:val="Σώμα κειμένου Char"/>
    <w:basedOn w:val="a0"/>
    <w:link w:val="a3"/>
    <w:semiHidden/>
    <w:rsid w:val="008E5D9B"/>
    <w:rPr>
      <w:sz w:val="22"/>
      <w:szCs w:val="22"/>
    </w:rPr>
  </w:style>
  <w:style w:type="character" w:customStyle="1" w:styleId="1Char">
    <w:name w:val="Επικεφαλίδα 1 Char"/>
    <w:basedOn w:val="a0"/>
    <w:link w:val="1"/>
    <w:uiPriority w:val="9"/>
    <w:rsid w:val="008E5D9B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8E5D9B"/>
    <w:rPr>
      <w:rFonts w:ascii="Cambria" w:hAnsi="Cambria"/>
      <w:b/>
      <w:bCs/>
      <w:i/>
      <w:iCs/>
      <w:sz w:val="28"/>
      <w:szCs w:val="28"/>
    </w:rPr>
  </w:style>
  <w:style w:type="character" w:customStyle="1" w:styleId="4Char">
    <w:name w:val="Επικεφαλίδα 4 Char"/>
    <w:basedOn w:val="a0"/>
    <w:link w:val="4"/>
    <w:rsid w:val="008E5D9B"/>
    <w:rPr>
      <w:rFonts w:ascii="Arial" w:hAnsi="Arial"/>
      <w:b/>
      <w:bCs/>
      <w:szCs w:val="28"/>
      <w:lang w:val="en-GB" w:eastAsia="zh-CN"/>
    </w:rPr>
  </w:style>
  <w:style w:type="character" w:customStyle="1" w:styleId="5Char">
    <w:name w:val="Επικεφαλίδα 5 Char"/>
    <w:basedOn w:val="a0"/>
    <w:link w:val="5"/>
    <w:uiPriority w:val="9"/>
    <w:semiHidden/>
    <w:rsid w:val="008E5D9B"/>
    <w:rPr>
      <w:b/>
      <w:bCs/>
      <w:i/>
      <w:iCs/>
      <w:sz w:val="26"/>
      <w:szCs w:val="26"/>
    </w:rPr>
  </w:style>
  <w:style w:type="paragraph" w:styleId="a4">
    <w:name w:val="List Paragraph"/>
    <w:basedOn w:val="a"/>
    <w:uiPriority w:val="34"/>
    <w:qFormat/>
    <w:rsid w:val="008E5D9B"/>
    <w:pPr>
      <w:overflowPunct w:val="0"/>
      <w:autoSpaceDE w:val="0"/>
      <w:autoSpaceDN w:val="0"/>
      <w:adjustRightInd w:val="0"/>
      <w:spacing w:after="0" w:line="360" w:lineRule="auto"/>
      <w:ind w:left="720"/>
      <w:contextualSpacing/>
    </w:pPr>
    <w:rPr>
      <w:rFonts w:eastAsia="Calibri"/>
      <w:sz w:val="20"/>
      <w:szCs w:val="20"/>
      <w:lang w:eastAsia="en-US"/>
    </w:rPr>
  </w:style>
  <w:style w:type="paragraph" w:styleId="a5">
    <w:name w:val="header"/>
    <w:basedOn w:val="a"/>
    <w:link w:val="Char0"/>
    <w:uiPriority w:val="99"/>
    <w:semiHidden/>
    <w:unhideWhenUsed/>
    <w:rsid w:val="008E5D9B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/>
    </w:pPr>
    <w:rPr>
      <w:rFonts w:ascii="Times New Roman" w:hAnsi="Times New Roman"/>
      <w:sz w:val="20"/>
      <w:szCs w:val="20"/>
    </w:rPr>
  </w:style>
  <w:style w:type="character" w:customStyle="1" w:styleId="Char0">
    <w:name w:val="Κεφαλίδα Char"/>
    <w:basedOn w:val="a0"/>
    <w:link w:val="a5"/>
    <w:uiPriority w:val="99"/>
    <w:semiHidden/>
    <w:rsid w:val="008E5D9B"/>
    <w:rPr>
      <w:rFonts w:ascii="Times New Roman" w:hAnsi="Times New Roman"/>
    </w:rPr>
  </w:style>
  <w:style w:type="paragraph" w:styleId="a6">
    <w:name w:val="footer"/>
    <w:basedOn w:val="a"/>
    <w:link w:val="Char1"/>
    <w:uiPriority w:val="99"/>
    <w:unhideWhenUsed/>
    <w:rsid w:val="008E5D9B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/>
    </w:pPr>
    <w:rPr>
      <w:rFonts w:ascii="Times New Roman" w:hAnsi="Times New Roman"/>
      <w:sz w:val="20"/>
      <w:szCs w:val="20"/>
    </w:rPr>
  </w:style>
  <w:style w:type="character" w:customStyle="1" w:styleId="Char1">
    <w:name w:val="Υποσέλιδο Char"/>
    <w:basedOn w:val="a0"/>
    <w:link w:val="a6"/>
    <w:uiPriority w:val="99"/>
    <w:rsid w:val="008E5D9B"/>
    <w:rPr>
      <w:rFonts w:ascii="Times New Roman" w:hAnsi="Times New Roman"/>
    </w:rPr>
  </w:style>
  <w:style w:type="paragraph" w:styleId="a7">
    <w:name w:val="Balloon Text"/>
    <w:basedOn w:val="a"/>
    <w:link w:val="Char2"/>
    <w:uiPriority w:val="99"/>
    <w:semiHidden/>
    <w:unhideWhenUsed/>
    <w:rsid w:val="008E5D9B"/>
    <w:pPr>
      <w:overflowPunct w:val="0"/>
      <w:autoSpaceDE w:val="0"/>
      <w:autoSpaceDN w:val="0"/>
      <w:adjustRightInd w:val="0"/>
      <w:spacing w:after="0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8E5D9B"/>
    <w:rPr>
      <w:rFonts w:ascii="Tahoma" w:hAnsi="Tahoma" w:cs="Tahoma"/>
      <w:sz w:val="16"/>
      <w:szCs w:val="16"/>
    </w:rPr>
  </w:style>
  <w:style w:type="character" w:customStyle="1" w:styleId="Bodytext2">
    <w:name w:val="Body text (2)_"/>
    <w:basedOn w:val="a0"/>
    <w:link w:val="Bodytext21"/>
    <w:locked/>
    <w:rsid w:val="008E5D9B"/>
    <w:rPr>
      <w:rFonts w:ascii="Arial" w:hAnsi="Arial"/>
      <w:sz w:val="17"/>
      <w:szCs w:val="17"/>
      <w:shd w:val="clear" w:color="auto" w:fill="FFFFFF"/>
    </w:rPr>
  </w:style>
  <w:style w:type="paragraph" w:customStyle="1" w:styleId="Bodytext21">
    <w:name w:val="Body text (2)1"/>
    <w:basedOn w:val="a"/>
    <w:link w:val="Bodytext2"/>
    <w:rsid w:val="008E5D9B"/>
    <w:pPr>
      <w:widowControl w:val="0"/>
      <w:shd w:val="clear" w:color="auto" w:fill="FFFFFF"/>
      <w:overflowPunct w:val="0"/>
      <w:autoSpaceDE w:val="0"/>
      <w:autoSpaceDN w:val="0"/>
      <w:adjustRightInd w:val="0"/>
      <w:spacing w:before="660" w:after="0" w:line="221" w:lineRule="exact"/>
      <w:ind w:hanging="366"/>
    </w:pPr>
    <w:rPr>
      <w:rFonts w:ascii="Arial" w:hAnsi="Arial"/>
      <w:sz w:val="17"/>
      <w:szCs w:val="17"/>
    </w:rPr>
  </w:style>
  <w:style w:type="character" w:customStyle="1" w:styleId="Bodytext265pt">
    <w:name w:val="Body text (2) + 6.5 pt"/>
    <w:aliases w:val="Bold,Italic"/>
    <w:basedOn w:val="Bodytext2"/>
    <w:rsid w:val="008E5D9B"/>
    <w:rPr>
      <w:rFonts w:ascii="Arial" w:hAnsi="Arial"/>
      <w:b/>
      <w:bCs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el-GR" w:eastAsia="el-GR"/>
    </w:rPr>
  </w:style>
  <w:style w:type="character" w:customStyle="1" w:styleId="Bodytext265pt2">
    <w:name w:val="Body text (2) + 6.5 pt2"/>
    <w:aliases w:val="Bold9"/>
    <w:basedOn w:val="Bodytext2"/>
    <w:rsid w:val="008E5D9B"/>
    <w:rPr>
      <w:rFonts w:ascii="Arial" w:hAnsi="Arial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el-GR" w:eastAsia="el-GR"/>
    </w:rPr>
  </w:style>
  <w:style w:type="character" w:customStyle="1" w:styleId="Bodytext5">
    <w:name w:val="Body text (5)_"/>
    <w:basedOn w:val="a0"/>
    <w:link w:val="Bodytext50"/>
    <w:locked/>
    <w:rsid w:val="008E5D9B"/>
    <w:rPr>
      <w:rFonts w:ascii="Arial" w:hAnsi="Arial"/>
      <w:b/>
      <w:bCs/>
      <w:sz w:val="13"/>
      <w:szCs w:val="13"/>
      <w:shd w:val="clear" w:color="auto" w:fill="FFFFFF"/>
    </w:rPr>
  </w:style>
  <w:style w:type="paragraph" w:customStyle="1" w:styleId="Bodytext50">
    <w:name w:val="Body text (5)"/>
    <w:basedOn w:val="a"/>
    <w:link w:val="Bodytext5"/>
    <w:rsid w:val="008E5D9B"/>
    <w:pPr>
      <w:widowControl w:val="0"/>
      <w:shd w:val="clear" w:color="auto" w:fill="FFFFFF"/>
      <w:overflowPunct w:val="0"/>
      <w:autoSpaceDE w:val="0"/>
      <w:autoSpaceDN w:val="0"/>
      <w:adjustRightInd w:val="0"/>
      <w:spacing w:before="120" w:after="660" w:line="240" w:lineRule="atLeast"/>
      <w:ind w:firstLine="29"/>
    </w:pPr>
    <w:rPr>
      <w:rFonts w:ascii="Arial" w:hAnsi="Arial"/>
      <w:b/>
      <w:bCs/>
      <w:sz w:val="13"/>
      <w:szCs w:val="13"/>
    </w:rPr>
  </w:style>
  <w:style w:type="character" w:customStyle="1" w:styleId="Bodytext5Exact">
    <w:name w:val="Body text (5) Exact"/>
    <w:basedOn w:val="a0"/>
    <w:rsid w:val="008E5D9B"/>
    <w:rPr>
      <w:rFonts w:ascii="Arial" w:eastAsia="Times New Roman" w:hAnsi="Arial" w:cs="Arial"/>
      <w:b/>
      <w:bCs/>
      <w:sz w:val="13"/>
      <w:szCs w:val="13"/>
      <w:u w:val="none"/>
    </w:rPr>
  </w:style>
  <w:style w:type="paragraph" w:customStyle="1" w:styleId="Bodytext20">
    <w:name w:val="Body text (2)"/>
    <w:basedOn w:val="a"/>
    <w:rsid w:val="008E5D9B"/>
    <w:pPr>
      <w:widowControl w:val="0"/>
      <w:shd w:val="clear" w:color="auto" w:fill="FFFFFF"/>
      <w:overflowPunct w:val="0"/>
      <w:autoSpaceDE w:val="0"/>
      <w:autoSpaceDN w:val="0"/>
      <w:adjustRightInd w:val="0"/>
      <w:spacing w:before="660" w:after="0" w:line="221" w:lineRule="exact"/>
      <w:ind w:hanging="366"/>
    </w:pPr>
    <w:rPr>
      <w:rFonts w:ascii="Arial" w:eastAsia="Arial" w:hAnsi="Arial" w:cs="Arial"/>
      <w:color w:val="000000"/>
      <w:sz w:val="17"/>
      <w:szCs w:val="17"/>
      <w:lang w:bidi="el-GR"/>
    </w:rPr>
  </w:style>
  <w:style w:type="character" w:customStyle="1" w:styleId="a8">
    <w:name w:val="Χαρακτήρες υποσημείωσης"/>
    <w:rsid w:val="008E5D9B"/>
    <w:rPr>
      <w:rFonts w:cs="Times New Roman"/>
      <w:vertAlign w:val="superscript"/>
    </w:rPr>
  </w:style>
  <w:style w:type="character" w:customStyle="1" w:styleId="FootnoteReference2">
    <w:name w:val="Footnote Reference2"/>
    <w:rsid w:val="008E5D9B"/>
    <w:rPr>
      <w:vertAlign w:val="superscript"/>
    </w:rPr>
  </w:style>
  <w:style w:type="paragraph" w:customStyle="1" w:styleId="foothanging">
    <w:name w:val="foot_hanging"/>
    <w:basedOn w:val="a9"/>
    <w:rsid w:val="008E5D9B"/>
    <w:pPr>
      <w:ind w:left="426" w:hanging="426"/>
    </w:pPr>
    <w:rPr>
      <w:sz w:val="18"/>
      <w:szCs w:val="18"/>
      <w:lang w:val="en-IE"/>
    </w:rPr>
  </w:style>
  <w:style w:type="paragraph" w:styleId="a9">
    <w:name w:val="footnote text"/>
    <w:basedOn w:val="a"/>
    <w:link w:val="Char3"/>
    <w:unhideWhenUsed/>
    <w:rsid w:val="008E5D9B"/>
    <w:pPr>
      <w:overflowPunct w:val="0"/>
      <w:autoSpaceDE w:val="0"/>
      <w:autoSpaceDN w:val="0"/>
      <w:adjustRightInd w:val="0"/>
      <w:spacing w:after="0"/>
    </w:pPr>
    <w:rPr>
      <w:rFonts w:ascii="Times New Roman" w:hAnsi="Times New Roman"/>
      <w:sz w:val="20"/>
      <w:szCs w:val="20"/>
    </w:rPr>
  </w:style>
  <w:style w:type="character" w:customStyle="1" w:styleId="Char3">
    <w:name w:val="Κείμενο υποσημείωσης Char"/>
    <w:basedOn w:val="a0"/>
    <w:link w:val="a9"/>
    <w:rsid w:val="008E5D9B"/>
    <w:rPr>
      <w:rFonts w:ascii="Times New Roman" w:hAnsi="Times New Roman"/>
    </w:rPr>
  </w:style>
  <w:style w:type="character" w:styleId="aa">
    <w:name w:val="Emphasis"/>
    <w:qFormat/>
    <w:rsid w:val="008E5D9B"/>
    <w:rPr>
      <w:i/>
      <w:iCs/>
    </w:rPr>
  </w:style>
  <w:style w:type="character" w:customStyle="1" w:styleId="WW-FootnoteReference7">
    <w:name w:val="WW-Footnote Reference7"/>
    <w:rsid w:val="008E5D9B"/>
    <w:rPr>
      <w:vertAlign w:val="superscript"/>
    </w:rPr>
  </w:style>
  <w:style w:type="character" w:styleId="ab">
    <w:name w:val="Strong"/>
    <w:qFormat/>
    <w:rsid w:val="008E5D9B"/>
    <w:rPr>
      <w:b/>
      <w:bCs/>
    </w:rPr>
  </w:style>
  <w:style w:type="character" w:customStyle="1" w:styleId="WW-FootnoteReference12">
    <w:name w:val="WW-Footnote Reference12"/>
    <w:rsid w:val="008E5D9B"/>
    <w:rPr>
      <w:vertAlign w:val="superscript"/>
    </w:rPr>
  </w:style>
  <w:style w:type="character" w:customStyle="1" w:styleId="20">
    <w:name w:val="Παραπομπή υποσημείωσης2"/>
    <w:rsid w:val="008E5D9B"/>
    <w:rPr>
      <w:vertAlign w:val="superscript"/>
    </w:rPr>
  </w:style>
  <w:style w:type="character" w:customStyle="1" w:styleId="WW-FootnoteReference2">
    <w:name w:val="WW-Footnote Reference2"/>
    <w:rsid w:val="008E5D9B"/>
    <w:rPr>
      <w:vertAlign w:val="superscript"/>
    </w:rPr>
  </w:style>
  <w:style w:type="character" w:customStyle="1" w:styleId="WW-FootnoteReference9">
    <w:name w:val="WW-Footnote Reference9"/>
    <w:rsid w:val="008E5D9B"/>
    <w:rPr>
      <w:vertAlign w:val="superscript"/>
    </w:rPr>
  </w:style>
  <w:style w:type="character" w:customStyle="1" w:styleId="WW-FootnoteReference10">
    <w:name w:val="WW-Footnote Reference10"/>
    <w:rsid w:val="008E5D9B"/>
    <w:rPr>
      <w:vertAlign w:val="superscript"/>
    </w:rPr>
  </w:style>
  <w:style w:type="character" w:customStyle="1" w:styleId="10">
    <w:name w:val="Παραπομπή υποσημείωσης1"/>
    <w:rsid w:val="008E5D9B"/>
    <w:rPr>
      <w:vertAlign w:val="superscript"/>
    </w:rPr>
  </w:style>
  <w:style w:type="character" w:customStyle="1" w:styleId="WW-FootnoteReference8">
    <w:name w:val="WW-Footnote Reference8"/>
    <w:rsid w:val="008E5D9B"/>
    <w:rPr>
      <w:vertAlign w:val="superscript"/>
    </w:rPr>
  </w:style>
  <w:style w:type="character" w:customStyle="1" w:styleId="CommentReference">
    <w:name w:val="Comment Reference"/>
    <w:rsid w:val="008E5D9B"/>
    <w:rPr>
      <w:sz w:val="16"/>
    </w:rPr>
  </w:style>
  <w:style w:type="character" w:customStyle="1" w:styleId="31">
    <w:name w:val="Παραπομπή υποσημείωσης3"/>
    <w:rsid w:val="008E5D9B"/>
    <w:rPr>
      <w:vertAlign w:val="superscript"/>
    </w:rPr>
  </w:style>
  <w:style w:type="character" w:customStyle="1" w:styleId="WW-FootnoteReference11">
    <w:name w:val="WW-Footnote Reference11"/>
    <w:rsid w:val="008E5D9B"/>
    <w:rPr>
      <w:vertAlign w:val="superscript"/>
    </w:rPr>
  </w:style>
  <w:style w:type="paragraph" w:customStyle="1" w:styleId="normalwithoutspacing">
    <w:name w:val="normal_without_spacing"/>
    <w:basedOn w:val="a"/>
    <w:rsid w:val="008E5D9B"/>
    <w:pPr>
      <w:overflowPunct w:val="0"/>
      <w:autoSpaceDE w:val="0"/>
      <w:autoSpaceDN w:val="0"/>
      <w:adjustRightInd w:val="0"/>
      <w:spacing w:after="60"/>
    </w:pPr>
    <w:rPr>
      <w:rFonts w:ascii="Times New Roman" w:hAnsi="Times New Roman"/>
      <w:sz w:val="20"/>
    </w:rPr>
  </w:style>
  <w:style w:type="character" w:customStyle="1" w:styleId="WW-FootnoteReference">
    <w:name w:val="WW-Footnote Reference"/>
    <w:rsid w:val="008E5D9B"/>
    <w:rPr>
      <w:vertAlign w:val="superscript"/>
    </w:rPr>
  </w:style>
  <w:style w:type="character" w:customStyle="1" w:styleId="WW-FootnoteReference5">
    <w:name w:val="WW-Footnote Reference5"/>
    <w:rsid w:val="008E5D9B"/>
    <w:rPr>
      <w:vertAlign w:val="superscript"/>
    </w:rPr>
  </w:style>
  <w:style w:type="character" w:customStyle="1" w:styleId="WW-FootnoteReference14">
    <w:name w:val="WW-Footnote Reference14"/>
    <w:rsid w:val="008E5D9B"/>
    <w:rPr>
      <w:vertAlign w:val="superscript"/>
    </w:rPr>
  </w:style>
  <w:style w:type="paragraph" w:customStyle="1" w:styleId="footers">
    <w:name w:val="footers"/>
    <w:basedOn w:val="foothanging"/>
    <w:rsid w:val="008E5D9B"/>
  </w:style>
  <w:style w:type="character" w:customStyle="1" w:styleId="ac">
    <w:name w:val="Σύμβολο υποσημείωσης"/>
    <w:rsid w:val="008E5D9B"/>
    <w:rPr>
      <w:vertAlign w:val="superscript"/>
    </w:rPr>
  </w:style>
  <w:style w:type="character" w:customStyle="1" w:styleId="DeltaViewInsertion">
    <w:name w:val="DeltaView Insertion"/>
    <w:rsid w:val="008E5D9B"/>
    <w:rPr>
      <w:b/>
      <w:i/>
      <w:spacing w:val="0"/>
      <w:lang w:val="el-GR"/>
    </w:rPr>
  </w:style>
  <w:style w:type="character" w:customStyle="1" w:styleId="NormalBoldChar">
    <w:name w:val="NormalBold Char"/>
    <w:rsid w:val="008E5D9B"/>
    <w:rPr>
      <w:rFonts w:ascii="Times New Roman" w:eastAsia="Times New Roman" w:hAnsi="Times New Roman" w:cs="Times New Roman"/>
      <w:b/>
      <w:sz w:val="24"/>
      <w:lang w:val="el-GR"/>
    </w:rPr>
  </w:style>
  <w:style w:type="character" w:styleId="ad">
    <w:name w:val="endnote reference"/>
    <w:rsid w:val="008E5D9B"/>
    <w:rPr>
      <w:vertAlign w:val="superscript"/>
    </w:rPr>
  </w:style>
  <w:style w:type="paragraph" w:customStyle="1" w:styleId="ChapterTitle">
    <w:name w:val="ChapterTitle"/>
    <w:basedOn w:val="a"/>
    <w:next w:val="a"/>
    <w:rsid w:val="008E5D9B"/>
    <w:pPr>
      <w:keepNext/>
      <w:overflowPunct w:val="0"/>
      <w:autoSpaceDE w:val="0"/>
      <w:autoSpaceDN w:val="0"/>
      <w:adjustRightInd w:val="0"/>
      <w:spacing w:before="120" w:after="360"/>
      <w:jc w:val="center"/>
    </w:pPr>
    <w:rPr>
      <w:rFonts w:ascii="Times New Roman" w:hAnsi="Times New Roman"/>
      <w:b/>
      <w:kern w:val="1"/>
      <w:sz w:val="20"/>
      <w:szCs w:val="20"/>
    </w:rPr>
  </w:style>
  <w:style w:type="paragraph" w:customStyle="1" w:styleId="SectionTitle">
    <w:name w:val="SectionTitle"/>
    <w:basedOn w:val="a"/>
    <w:next w:val="1"/>
    <w:rsid w:val="008E5D9B"/>
    <w:pPr>
      <w:keepNext/>
      <w:overflowPunct w:val="0"/>
      <w:autoSpaceDE w:val="0"/>
      <w:autoSpaceDN w:val="0"/>
      <w:adjustRightInd w:val="0"/>
      <w:spacing w:before="120" w:after="360"/>
      <w:ind w:firstLine="397"/>
      <w:jc w:val="center"/>
    </w:pPr>
    <w:rPr>
      <w:rFonts w:ascii="Times New Roman" w:hAnsi="Times New Roman"/>
      <w:b/>
      <w:smallCaps/>
      <w:kern w:val="1"/>
      <w:sz w:val="28"/>
      <w:szCs w:val="20"/>
    </w:rPr>
  </w:style>
  <w:style w:type="paragraph" w:styleId="ae">
    <w:name w:val="endnote text"/>
    <w:basedOn w:val="a"/>
    <w:link w:val="Char4"/>
    <w:unhideWhenUsed/>
    <w:rsid w:val="008E5D9B"/>
    <w:pPr>
      <w:overflowPunct w:val="0"/>
      <w:autoSpaceDE w:val="0"/>
      <w:autoSpaceDN w:val="0"/>
      <w:adjustRightInd w:val="0"/>
      <w:spacing w:after="0"/>
      <w:ind w:firstLine="397"/>
    </w:pPr>
    <w:rPr>
      <w:rFonts w:ascii="Times New Roman" w:hAnsi="Times New Roman"/>
      <w:kern w:val="1"/>
      <w:sz w:val="20"/>
      <w:szCs w:val="20"/>
      <w:lang w:val="x-none"/>
    </w:rPr>
  </w:style>
  <w:style w:type="character" w:customStyle="1" w:styleId="Char4">
    <w:name w:val="Κείμενο σημείωσης τέλους Char"/>
    <w:basedOn w:val="a0"/>
    <w:link w:val="ae"/>
    <w:uiPriority w:val="99"/>
    <w:rsid w:val="008E5D9B"/>
    <w:rPr>
      <w:rFonts w:ascii="Times New Roman" w:hAnsi="Times New Roman"/>
      <w:kern w:val="1"/>
      <w:lang w:val="x-none" w:eastAsia="zh-CN"/>
    </w:rPr>
  </w:style>
  <w:style w:type="character" w:styleId="af">
    <w:name w:val="footnote reference"/>
    <w:basedOn w:val="a0"/>
    <w:uiPriority w:val="99"/>
    <w:unhideWhenUsed/>
    <w:rsid w:val="008E5D9B"/>
    <w:rPr>
      <w:vertAlign w:val="superscript"/>
    </w:rPr>
  </w:style>
  <w:style w:type="paragraph" w:customStyle="1" w:styleId="af0">
    <w:name w:val="Περιεχόμενα πίνακα"/>
    <w:basedOn w:val="a"/>
    <w:rsid w:val="008E5D9B"/>
    <w:pPr>
      <w:suppressLineNumbers/>
      <w:overflowPunct w:val="0"/>
      <w:autoSpaceDE w:val="0"/>
      <w:autoSpaceDN w:val="0"/>
      <w:adjustRightInd w:val="0"/>
      <w:spacing w:after="0"/>
    </w:pPr>
    <w:rPr>
      <w:rFonts w:ascii="CG Times (W1)" w:hAnsi="CG Times (W1)" w:cs="CG Times (W1)"/>
      <w:sz w:val="20"/>
      <w:szCs w:val="20"/>
    </w:rPr>
  </w:style>
  <w:style w:type="character" w:customStyle="1" w:styleId="apple-converted-space">
    <w:name w:val="apple-converted-space"/>
    <w:basedOn w:val="a0"/>
    <w:rsid w:val="008E5D9B"/>
  </w:style>
  <w:style w:type="paragraph" w:customStyle="1" w:styleId="xl65">
    <w:name w:val="xl65"/>
    <w:basedOn w:val="a"/>
    <w:rsid w:val="008E5D9B"/>
    <w:pPr>
      <w:shd w:val="clear" w:color="000000" w:fill="FFFF99"/>
      <w:overflowPunct w:val="0"/>
      <w:autoSpaceDE w:val="0"/>
      <w:autoSpaceDN w:val="0"/>
      <w:adjustRightInd w:val="0"/>
      <w:spacing w:before="100" w:beforeAutospacing="1" w:after="100" w:afterAutospacing="1"/>
      <w:jc w:val="center"/>
    </w:pPr>
    <w:rPr>
      <w:rFonts w:ascii="Cambria" w:hAnsi="Cambria"/>
      <w:b/>
      <w:bCs/>
      <w:sz w:val="18"/>
      <w:szCs w:val="18"/>
    </w:rPr>
  </w:style>
  <w:style w:type="paragraph" w:customStyle="1" w:styleId="xl66">
    <w:name w:val="xl66"/>
    <w:basedOn w:val="a"/>
    <w:rsid w:val="008E5D9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overflowPunct w:val="0"/>
      <w:autoSpaceDE w:val="0"/>
      <w:autoSpaceDN w:val="0"/>
      <w:adjustRightInd w:val="0"/>
      <w:spacing w:before="100" w:beforeAutospacing="1" w:after="100" w:afterAutospacing="1"/>
      <w:jc w:val="center"/>
    </w:pPr>
    <w:rPr>
      <w:rFonts w:ascii="Cambria" w:hAnsi="Cambria"/>
      <w:sz w:val="18"/>
      <w:szCs w:val="18"/>
    </w:rPr>
  </w:style>
  <w:style w:type="paragraph" w:customStyle="1" w:styleId="xl67">
    <w:name w:val="xl67"/>
    <w:basedOn w:val="a"/>
    <w:rsid w:val="008E5D9B"/>
    <w:pPr>
      <w:pBdr>
        <w:top w:val="single" w:sz="4" w:space="0" w:color="auto"/>
        <w:bottom w:val="single" w:sz="4" w:space="0" w:color="auto"/>
      </w:pBdr>
      <w:shd w:val="clear" w:color="000000" w:fill="C0C0C0"/>
      <w:overflowPunct w:val="0"/>
      <w:autoSpaceDE w:val="0"/>
      <w:autoSpaceDN w:val="0"/>
      <w:adjustRightInd w:val="0"/>
      <w:spacing w:before="100" w:beforeAutospacing="1" w:after="100" w:afterAutospacing="1"/>
      <w:jc w:val="center"/>
    </w:pPr>
    <w:rPr>
      <w:rFonts w:ascii="Cambria" w:hAnsi="Cambria"/>
      <w:sz w:val="18"/>
      <w:szCs w:val="18"/>
    </w:rPr>
  </w:style>
  <w:style w:type="paragraph" w:customStyle="1" w:styleId="xl68">
    <w:name w:val="xl68"/>
    <w:basedOn w:val="a"/>
    <w:rsid w:val="008E5D9B"/>
    <w:pPr>
      <w:pBdr>
        <w:top w:val="single" w:sz="4" w:space="0" w:color="auto"/>
        <w:bottom w:val="single" w:sz="4" w:space="0" w:color="auto"/>
      </w:pBdr>
      <w:shd w:val="clear" w:color="000000" w:fill="C0C0C0"/>
      <w:overflowPunct w:val="0"/>
      <w:autoSpaceDE w:val="0"/>
      <w:autoSpaceDN w:val="0"/>
      <w:adjustRightInd w:val="0"/>
      <w:spacing w:before="100" w:beforeAutospacing="1" w:after="100" w:afterAutospacing="1"/>
      <w:jc w:val="center"/>
    </w:pPr>
    <w:rPr>
      <w:rFonts w:ascii="Cambria" w:hAnsi="Cambria"/>
      <w:sz w:val="18"/>
      <w:szCs w:val="18"/>
    </w:rPr>
  </w:style>
  <w:style w:type="paragraph" w:customStyle="1" w:styleId="xl69">
    <w:name w:val="xl69"/>
    <w:basedOn w:val="a"/>
    <w:rsid w:val="008E5D9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overflowPunct w:val="0"/>
      <w:autoSpaceDE w:val="0"/>
      <w:autoSpaceDN w:val="0"/>
      <w:adjustRightInd w:val="0"/>
      <w:spacing w:before="100" w:beforeAutospacing="1" w:after="100" w:afterAutospacing="1"/>
    </w:pPr>
    <w:rPr>
      <w:rFonts w:ascii="Cambria" w:hAnsi="Cambria"/>
      <w:b/>
      <w:bCs/>
      <w:sz w:val="18"/>
      <w:szCs w:val="18"/>
    </w:rPr>
  </w:style>
  <w:style w:type="paragraph" w:customStyle="1" w:styleId="xl70">
    <w:name w:val="xl70"/>
    <w:basedOn w:val="a"/>
    <w:rsid w:val="008E5D9B"/>
    <w:pPr>
      <w:pBdr>
        <w:top w:val="single" w:sz="4" w:space="0" w:color="auto"/>
        <w:bottom w:val="single" w:sz="4" w:space="0" w:color="auto"/>
      </w:pBdr>
      <w:shd w:val="clear" w:color="000000" w:fill="FFCC99"/>
      <w:overflowPunct w:val="0"/>
      <w:autoSpaceDE w:val="0"/>
      <w:autoSpaceDN w:val="0"/>
      <w:adjustRightInd w:val="0"/>
      <w:spacing w:before="100" w:beforeAutospacing="1" w:after="100" w:afterAutospacing="1"/>
    </w:pPr>
    <w:rPr>
      <w:rFonts w:ascii="Cambria" w:hAnsi="Cambria"/>
      <w:sz w:val="18"/>
      <w:szCs w:val="18"/>
    </w:rPr>
  </w:style>
  <w:style w:type="paragraph" w:customStyle="1" w:styleId="xl71">
    <w:name w:val="xl71"/>
    <w:basedOn w:val="a"/>
    <w:rsid w:val="008E5D9B"/>
    <w:pPr>
      <w:pBdr>
        <w:top w:val="single" w:sz="4" w:space="0" w:color="auto"/>
        <w:left w:val="single" w:sz="4" w:space="0" w:color="auto"/>
        <w:bottom w:val="single" w:sz="4" w:space="0" w:color="auto"/>
      </w:pBdr>
      <w:overflowPunct w:val="0"/>
      <w:autoSpaceDE w:val="0"/>
      <w:autoSpaceDN w:val="0"/>
      <w:adjustRightInd w:val="0"/>
      <w:spacing w:before="100" w:beforeAutospacing="1" w:after="100" w:afterAutospacing="1"/>
    </w:pPr>
    <w:rPr>
      <w:rFonts w:ascii="Cambria" w:hAnsi="Cambria"/>
      <w:sz w:val="18"/>
      <w:szCs w:val="18"/>
    </w:rPr>
  </w:style>
  <w:style w:type="paragraph" w:customStyle="1" w:styleId="xl72">
    <w:name w:val="xl72"/>
    <w:basedOn w:val="a"/>
    <w:rsid w:val="008E5D9B"/>
    <w:pPr>
      <w:pBdr>
        <w:top w:val="single" w:sz="4" w:space="0" w:color="auto"/>
        <w:bottom w:val="single" w:sz="4" w:space="0" w:color="auto"/>
      </w:pBdr>
      <w:overflowPunct w:val="0"/>
      <w:autoSpaceDE w:val="0"/>
      <w:autoSpaceDN w:val="0"/>
      <w:adjustRightInd w:val="0"/>
      <w:spacing w:before="100" w:beforeAutospacing="1" w:after="100" w:afterAutospacing="1"/>
      <w:jc w:val="right"/>
    </w:pPr>
    <w:rPr>
      <w:rFonts w:ascii="Cambria" w:hAnsi="Cambria"/>
      <w:sz w:val="18"/>
      <w:szCs w:val="18"/>
    </w:rPr>
  </w:style>
  <w:style w:type="paragraph" w:customStyle="1" w:styleId="xl73">
    <w:name w:val="xl73"/>
    <w:basedOn w:val="a"/>
    <w:rsid w:val="008E5D9B"/>
    <w:pPr>
      <w:pBdr>
        <w:top w:val="single" w:sz="4" w:space="0" w:color="auto"/>
        <w:bottom w:val="single" w:sz="4" w:space="0" w:color="auto"/>
      </w:pBdr>
      <w:overflowPunct w:val="0"/>
      <w:autoSpaceDE w:val="0"/>
      <w:autoSpaceDN w:val="0"/>
      <w:adjustRightInd w:val="0"/>
      <w:spacing w:before="100" w:beforeAutospacing="1" w:after="100" w:afterAutospacing="1"/>
      <w:jc w:val="right"/>
    </w:pPr>
    <w:rPr>
      <w:rFonts w:ascii="Cambria" w:hAnsi="Cambria"/>
      <w:sz w:val="18"/>
      <w:szCs w:val="18"/>
    </w:rPr>
  </w:style>
  <w:style w:type="paragraph" w:customStyle="1" w:styleId="xl74">
    <w:name w:val="xl74"/>
    <w:basedOn w:val="a"/>
    <w:rsid w:val="008E5D9B"/>
    <w:pPr>
      <w:pBdr>
        <w:top w:val="single" w:sz="4" w:space="0" w:color="auto"/>
        <w:bottom w:val="single" w:sz="4" w:space="0" w:color="auto"/>
      </w:pBdr>
      <w:overflowPunct w:val="0"/>
      <w:autoSpaceDE w:val="0"/>
      <w:autoSpaceDN w:val="0"/>
      <w:adjustRightInd w:val="0"/>
      <w:spacing w:before="100" w:beforeAutospacing="1" w:after="100" w:afterAutospacing="1"/>
    </w:pPr>
    <w:rPr>
      <w:rFonts w:ascii="Cambria" w:hAnsi="Cambria"/>
      <w:sz w:val="18"/>
      <w:szCs w:val="18"/>
    </w:rPr>
  </w:style>
  <w:style w:type="paragraph" w:customStyle="1" w:styleId="xl75">
    <w:name w:val="xl75"/>
    <w:basedOn w:val="a"/>
    <w:rsid w:val="008E5D9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overflowPunct w:val="0"/>
      <w:autoSpaceDE w:val="0"/>
      <w:autoSpaceDN w:val="0"/>
      <w:adjustRightInd w:val="0"/>
      <w:spacing w:before="100" w:beforeAutospacing="1" w:after="100" w:afterAutospacing="1"/>
      <w:jc w:val="right"/>
    </w:pPr>
    <w:rPr>
      <w:rFonts w:ascii="Cambria" w:hAnsi="Cambria"/>
      <w:b/>
      <w:bCs/>
      <w:sz w:val="18"/>
      <w:szCs w:val="18"/>
    </w:rPr>
  </w:style>
  <w:style w:type="paragraph" w:customStyle="1" w:styleId="xl76">
    <w:name w:val="xl76"/>
    <w:basedOn w:val="a"/>
    <w:rsid w:val="008E5D9B"/>
    <w:pPr>
      <w:pBdr>
        <w:top w:val="single" w:sz="4" w:space="0" w:color="auto"/>
        <w:bottom w:val="single" w:sz="4" w:space="0" w:color="auto"/>
      </w:pBdr>
      <w:shd w:val="clear" w:color="000000" w:fill="FFFF00"/>
      <w:overflowPunct w:val="0"/>
      <w:autoSpaceDE w:val="0"/>
      <w:autoSpaceDN w:val="0"/>
      <w:adjustRightInd w:val="0"/>
      <w:spacing w:before="100" w:beforeAutospacing="1" w:after="100" w:afterAutospacing="1"/>
    </w:pPr>
    <w:rPr>
      <w:rFonts w:ascii="Cambria" w:hAnsi="Cambria"/>
      <w:b/>
      <w:bCs/>
      <w:sz w:val="18"/>
      <w:szCs w:val="18"/>
    </w:rPr>
  </w:style>
  <w:style w:type="paragraph" w:customStyle="1" w:styleId="xl77">
    <w:name w:val="xl77"/>
    <w:basedOn w:val="a"/>
    <w:rsid w:val="008E5D9B"/>
    <w:pPr>
      <w:pBdr>
        <w:top w:val="single" w:sz="4" w:space="0" w:color="auto"/>
        <w:bottom w:val="single" w:sz="4" w:space="0" w:color="auto"/>
      </w:pBdr>
      <w:shd w:val="clear" w:color="000000" w:fill="FFFF00"/>
      <w:overflowPunct w:val="0"/>
      <w:autoSpaceDE w:val="0"/>
      <w:autoSpaceDN w:val="0"/>
      <w:adjustRightInd w:val="0"/>
      <w:spacing w:before="100" w:beforeAutospacing="1" w:after="100" w:afterAutospacing="1"/>
      <w:jc w:val="right"/>
    </w:pPr>
    <w:rPr>
      <w:rFonts w:ascii="Cambria" w:hAnsi="Cambria"/>
      <w:b/>
      <w:bCs/>
      <w:sz w:val="18"/>
      <w:szCs w:val="18"/>
    </w:rPr>
  </w:style>
  <w:style w:type="paragraph" w:customStyle="1" w:styleId="xl78">
    <w:name w:val="xl78"/>
    <w:basedOn w:val="a"/>
    <w:rsid w:val="008E5D9B"/>
    <w:pPr>
      <w:pBdr>
        <w:top w:val="single" w:sz="4" w:space="0" w:color="auto"/>
        <w:bottom w:val="single" w:sz="4" w:space="0" w:color="auto"/>
      </w:pBdr>
      <w:shd w:val="clear" w:color="000000" w:fill="FFFF00"/>
      <w:overflowPunct w:val="0"/>
      <w:autoSpaceDE w:val="0"/>
      <w:autoSpaceDN w:val="0"/>
      <w:adjustRightInd w:val="0"/>
      <w:spacing w:before="100" w:beforeAutospacing="1" w:after="100" w:afterAutospacing="1"/>
    </w:pPr>
    <w:rPr>
      <w:rFonts w:ascii="Cambria" w:hAnsi="Cambria"/>
      <w:b/>
      <w:bCs/>
      <w:sz w:val="18"/>
      <w:szCs w:val="18"/>
    </w:rPr>
  </w:style>
  <w:style w:type="paragraph" w:customStyle="1" w:styleId="xl79">
    <w:name w:val="xl79"/>
    <w:basedOn w:val="a"/>
    <w:rsid w:val="008E5D9B"/>
    <w:pPr>
      <w:pBdr>
        <w:top w:val="single" w:sz="4" w:space="0" w:color="auto"/>
        <w:left w:val="single" w:sz="4" w:space="0" w:color="auto"/>
      </w:pBdr>
      <w:overflowPunct w:val="0"/>
      <w:autoSpaceDE w:val="0"/>
      <w:autoSpaceDN w:val="0"/>
      <w:adjustRightInd w:val="0"/>
      <w:spacing w:before="100" w:beforeAutospacing="1" w:after="100" w:afterAutospacing="1"/>
    </w:pPr>
    <w:rPr>
      <w:rFonts w:ascii="Cambria" w:hAnsi="Cambria"/>
      <w:sz w:val="18"/>
      <w:szCs w:val="18"/>
    </w:rPr>
  </w:style>
  <w:style w:type="paragraph" w:customStyle="1" w:styleId="xl80">
    <w:name w:val="xl80"/>
    <w:basedOn w:val="a"/>
    <w:rsid w:val="008E5D9B"/>
    <w:pPr>
      <w:pBdr>
        <w:top w:val="single" w:sz="4" w:space="0" w:color="auto"/>
      </w:pBdr>
      <w:overflowPunct w:val="0"/>
      <w:autoSpaceDE w:val="0"/>
      <w:autoSpaceDN w:val="0"/>
      <w:adjustRightInd w:val="0"/>
      <w:spacing w:before="100" w:beforeAutospacing="1" w:after="100" w:afterAutospacing="1"/>
      <w:jc w:val="right"/>
    </w:pPr>
    <w:rPr>
      <w:rFonts w:ascii="Cambria" w:hAnsi="Cambria"/>
      <w:sz w:val="18"/>
      <w:szCs w:val="18"/>
    </w:rPr>
  </w:style>
  <w:style w:type="paragraph" w:customStyle="1" w:styleId="xl81">
    <w:name w:val="xl81"/>
    <w:basedOn w:val="a"/>
    <w:rsid w:val="008E5D9B"/>
    <w:pPr>
      <w:pBdr>
        <w:top w:val="single" w:sz="4" w:space="0" w:color="auto"/>
      </w:pBdr>
      <w:overflowPunct w:val="0"/>
      <w:autoSpaceDE w:val="0"/>
      <w:autoSpaceDN w:val="0"/>
      <w:adjustRightInd w:val="0"/>
      <w:spacing w:before="100" w:beforeAutospacing="1" w:after="100" w:afterAutospacing="1"/>
      <w:jc w:val="right"/>
    </w:pPr>
    <w:rPr>
      <w:rFonts w:ascii="Cambria" w:hAnsi="Cambria"/>
      <w:sz w:val="18"/>
      <w:szCs w:val="18"/>
    </w:rPr>
  </w:style>
  <w:style w:type="paragraph" w:customStyle="1" w:styleId="xl82">
    <w:name w:val="xl82"/>
    <w:basedOn w:val="a"/>
    <w:rsid w:val="008E5D9B"/>
    <w:pPr>
      <w:pBdr>
        <w:top w:val="single" w:sz="4" w:space="0" w:color="auto"/>
      </w:pBdr>
      <w:overflowPunct w:val="0"/>
      <w:autoSpaceDE w:val="0"/>
      <w:autoSpaceDN w:val="0"/>
      <w:adjustRightInd w:val="0"/>
      <w:spacing w:before="100" w:beforeAutospacing="1" w:after="100" w:afterAutospacing="1"/>
    </w:pPr>
    <w:rPr>
      <w:rFonts w:ascii="Cambria" w:hAnsi="Cambria"/>
      <w:sz w:val="18"/>
      <w:szCs w:val="18"/>
    </w:rPr>
  </w:style>
  <w:style w:type="paragraph" w:customStyle="1" w:styleId="xl83">
    <w:name w:val="xl83"/>
    <w:basedOn w:val="a"/>
    <w:rsid w:val="008E5D9B"/>
    <w:pPr>
      <w:pBdr>
        <w:left w:val="single" w:sz="4" w:space="0" w:color="auto"/>
        <w:bottom w:val="single" w:sz="4" w:space="0" w:color="auto"/>
      </w:pBdr>
      <w:shd w:val="clear" w:color="000000" w:fill="FFCC99"/>
      <w:overflowPunct w:val="0"/>
      <w:autoSpaceDE w:val="0"/>
      <w:autoSpaceDN w:val="0"/>
      <w:adjustRightInd w:val="0"/>
      <w:spacing w:before="100" w:beforeAutospacing="1" w:after="100" w:afterAutospacing="1"/>
    </w:pPr>
    <w:rPr>
      <w:rFonts w:ascii="Cambria" w:hAnsi="Cambria"/>
      <w:b/>
      <w:bCs/>
      <w:sz w:val="18"/>
      <w:szCs w:val="18"/>
    </w:rPr>
  </w:style>
  <w:style w:type="paragraph" w:customStyle="1" w:styleId="xl84">
    <w:name w:val="xl84"/>
    <w:basedOn w:val="a"/>
    <w:rsid w:val="008E5D9B"/>
    <w:pPr>
      <w:pBdr>
        <w:bottom w:val="single" w:sz="4" w:space="0" w:color="auto"/>
      </w:pBdr>
      <w:shd w:val="clear" w:color="000000" w:fill="FFCC99"/>
      <w:overflowPunct w:val="0"/>
      <w:autoSpaceDE w:val="0"/>
      <w:autoSpaceDN w:val="0"/>
      <w:adjustRightInd w:val="0"/>
      <w:spacing w:before="100" w:beforeAutospacing="1" w:after="100" w:afterAutospacing="1"/>
    </w:pPr>
    <w:rPr>
      <w:rFonts w:ascii="Cambria" w:hAnsi="Cambria"/>
      <w:sz w:val="18"/>
      <w:szCs w:val="18"/>
    </w:rPr>
  </w:style>
  <w:style w:type="paragraph" w:customStyle="1" w:styleId="xl85">
    <w:name w:val="xl85"/>
    <w:basedOn w:val="a"/>
    <w:rsid w:val="008E5D9B"/>
    <w:pPr>
      <w:pBdr>
        <w:top w:val="single" w:sz="4" w:space="0" w:color="auto"/>
        <w:bottom w:val="single" w:sz="4" w:space="0" w:color="auto"/>
      </w:pBdr>
      <w:overflowPunct w:val="0"/>
      <w:autoSpaceDE w:val="0"/>
      <w:autoSpaceDN w:val="0"/>
      <w:adjustRightInd w:val="0"/>
      <w:spacing w:before="100" w:beforeAutospacing="1" w:after="100" w:afterAutospacing="1"/>
    </w:pPr>
    <w:rPr>
      <w:rFonts w:ascii="Cambria" w:hAnsi="Cambria"/>
      <w:sz w:val="18"/>
      <w:szCs w:val="18"/>
    </w:rPr>
  </w:style>
  <w:style w:type="paragraph" w:customStyle="1" w:styleId="xl86">
    <w:name w:val="xl86"/>
    <w:basedOn w:val="a"/>
    <w:rsid w:val="008E5D9B"/>
    <w:pPr>
      <w:pBdr>
        <w:top w:val="single" w:sz="4" w:space="0" w:color="auto"/>
        <w:bottom w:val="single" w:sz="4" w:space="0" w:color="auto"/>
      </w:pBdr>
      <w:overflowPunct w:val="0"/>
      <w:autoSpaceDE w:val="0"/>
      <w:autoSpaceDN w:val="0"/>
      <w:adjustRightInd w:val="0"/>
      <w:spacing w:before="100" w:beforeAutospacing="1" w:after="100" w:afterAutospacing="1"/>
      <w:jc w:val="right"/>
    </w:pPr>
    <w:rPr>
      <w:rFonts w:ascii="Cambria" w:hAnsi="Cambria"/>
      <w:b/>
      <w:bCs/>
      <w:sz w:val="18"/>
      <w:szCs w:val="18"/>
    </w:rPr>
  </w:style>
  <w:style w:type="paragraph" w:customStyle="1" w:styleId="xl87">
    <w:name w:val="xl87"/>
    <w:basedOn w:val="a"/>
    <w:rsid w:val="008E5D9B"/>
    <w:pPr>
      <w:pBdr>
        <w:top w:val="single" w:sz="4" w:space="0" w:color="auto"/>
        <w:bottom w:val="single" w:sz="4" w:space="0" w:color="auto"/>
      </w:pBdr>
      <w:overflowPunct w:val="0"/>
      <w:autoSpaceDE w:val="0"/>
      <w:autoSpaceDN w:val="0"/>
      <w:adjustRightInd w:val="0"/>
      <w:spacing w:before="100" w:beforeAutospacing="1" w:after="100" w:afterAutospacing="1"/>
      <w:jc w:val="right"/>
    </w:pPr>
    <w:rPr>
      <w:rFonts w:ascii="Cambria" w:hAnsi="Cambria"/>
      <w:b/>
      <w:bCs/>
      <w:sz w:val="18"/>
      <w:szCs w:val="18"/>
    </w:rPr>
  </w:style>
  <w:style w:type="paragraph" w:customStyle="1" w:styleId="xl88">
    <w:name w:val="xl88"/>
    <w:basedOn w:val="a"/>
    <w:rsid w:val="008E5D9B"/>
    <w:pPr>
      <w:pBdr>
        <w:top w:val="single" w:sz="4" w:space="0" w:color="auto"/>
        <w:bottom w:val="single" w:sz="4" w:space="0" w:color="auto"/>
      </w:pBdr>
      <w:shd w:val="clear" w:color="000000" w:fill="C0C0C0"/>
      <w:overflowPunct w:val="0"/>
      <w:autoSpaceDE w:val="0"/>
      <w:autoSpaceDN w:val="0"/>
      <w:adjustRightInd w:val="0"/>
      <w:spacing w:before="100" w:beforeAutospacing="1" w:after="100" w:afterAutospacing="1"/>
      <w:jc w:val="right"/>
    </w:pPr>
    <w:rPr>
      <w:rFonts w:ascii="Cambria" w:hAnsi="Cambria"/>
      <w:b/>
      <w:bCs/>
      <w:sz w:val="18"/>
      <w:szCs w:val="18"/>
    </w:rPr>
  </w:style>
  <w:style w:type="paragraph" w:customStyle="1" w:styleId="xl89">
    <w:name w:val="xl89"/>
    <w:basedOn w:val="a"/>
    <w:rsid w:val="008E5D9B"/>
    <w:pPr>
      <w:pBdr>
        <w:top w:val="single" w:sz="4" w:space="0" w:color="auto"/>
        <w:right w:val="single" w:sz="4" w:space="0" w:color="auto"/>
      </w:pBdr>
      <w:overflowPunct w:val="0"/>
      <w:autoSpaceDE w:val="0"/>
      <w:autoSpaceDN w:val="0"/>
      <w:adjustRightInd w:val="0"/>
      <w:spacing w:before="100" w:beforeAutospacing="1" w:after="100" w:afterAutospacing="1"/>
    </w:pPr>
    <w:rPr>
      <w:rFonts w:ascii="Cambria" w:hAnsi="Cambria"/>
      <w:sz w:val="18"/>
      <w:szCs w:val="18"/>
    </w:rPr>
  </w:style>
  <w:style w:type="paragraph" w:customStyle="1" w:styleId="xl90">
    <w:name w:val="xl90"/>
    <w:basedOn w:val="a"/>
    <w:rsid w:val="008E5D9B"/>
    <w:pPr>
      <w:pBdr>
        <w:top w:val="single" w:sz="4" w:space="0" w:color="auto"/>
        <w:bottom w:val="single" w:sz="4" w:space="0" w:color="auto"/>
        <w:right w:val="single" w:sz="4" w:space="0" w:color="auto"/>
      </w:pBdr>
      <w:overflowPunct w:val="0"/>
      <w:autoSpaceDE w:val="0"/>
      <w:autoSpaceDN w:val="0"/>
      <w:adjustRightInd w:val="0"/>
      <w:spacing w:before="100" w:beforeAutospacing="1" w:after="100" w:afterAutospacing="1"/>
    </w:pPr>
    <w:rPr>
      <w:rFonts w:ascii="Cambria" w:hAnsi="Cambria"/>
      <w:sz w:val="18"/>
      <w:szCs w:val="18"/>
    </w:rPr>
  </w:style>
  <w:style w:type="paragraph" w:customStyle="1" w:styleId="xl91">
    <w:name w:val="xl91"/>
    <w:basedOn w:val="a"/>
    <w:rsid w:val="008E5D9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overflowPunct w:val="0"/>
      <w:autoSpaceDE w:val="0"/>
      <w:autoSpaceDN w:val="0"/>
      <w:adjustRightInd w:val="0"/>
      <w:spacing w:before="100" w:beforeAutospacing="1" w:after="100" w:afterAutospacing="1"/>
      <w:jc w:val="center"/>
    </w:pPr>
    <w:rPr>
      <w:rFonts w:ascii="Cambria" w:hAnsi="Cambria"/>
      <w:sz w:val="18"/>
      <w:szCs w:val="18"/>
    </w:rPr>
  </w:style>
  <w:style w:type="paragraph" w:customStyle="1" w:styleId="xl92">
    <w:name w:val="xl92"/>
    <w:basedOn w:val="a"/>
    <w:rsid w:val="008E5D9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overflowPunct w:val="0"/>
      <w:autoSpaceDE w:val="0"/>
      <w:autoSpaceDN w:val="0"/>
      <w:adjustRightInd w:val="0"/>
      <w:spacing w:before="100" w:beforeAutospacing="1" w:after="100" w:afterAutospacing="1"/>
    </w:pPr>
    <w:rPr>
      <w:rFonts w:ascii="Cambria" w:hAnsi="Cambria"/>
      <w:sz w:val="18"/>
      <w:szCs w:val="18"/>
    </w:rPr>
  </w:style>
  <w:style w:type="paragraph" w:customStyle="1" w:styleId="xl93">
    <w:name w:val="xl93"/>
    <w:basedOn w:val="a"/>
    <w:rsid w:val="008E5D9B"/>
    <w:pPr>
      <w:pBdr>
        <w:top w:val="single" w:sz="4" w:space="0" w:color="auto"/>
        <w:bottom w:val="single" w:sz="4" w:space="0" w:color="auto"/>
        <w:right w:val="single" w:sz="4" w:space="0" w:color="auto"/>
      </w:pBdr>
      <w:overflowPunct w:val="0"/>
      <w:autoSpaceDE w:val="0"/>
      <w:autoSpaceDN w:val="0"/>
      <w:adjustRightInd w:val="0"/>
      <w:spacing w:before="100" w:beforeAutospacing="1" w:after="100" w:afterAutospacing="1"/>
    </w:pPr>
    <w:rPr>
      <w:rFonts w:ascii="Cambria" w:hAnsi="Cambria"/>
      <w:sz w:val="18"/>
      <w:szCs w:val="18"/>
    </w:rPr>
  </w:style>
  <w:style w:type="paragraph" w:customStyle="1" w:styleId="xl94">
    <w:name w:val="xl94"/>
    <w:basedOn w:val="a"/>
    <w:rsid w:val="008E5D9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 w:val="0"/>
      <w:autoSpaceDE w:val="0"/>
      <w:autoSpaceDN w:val="0"/>
      <w:adjustRightInd w:val="0"/>
      <w:spacing w:before="100" w:beforeAutospacing="1" w:after="100" w:afterAutospacing="1"/>
      <w:jc w:val="right"/>
    </w:pPr>
    <w:rPr>
      <w:rFonts w:ascii="Cambria" w:hAnsi="Cambria"/>
      <w:b/>
      <w:bCs/>
      <w:sz w:val="18"/>
      <w:szCs w:val="18"/>
    </w:rPr>
  </w:style>
  <w:style w:type="paragraph" w:customStyle="1" w:styleId="xl95">
    <w:name w:val="xl95"/>
    <w:basedOn w:val="a"/>
    <w:rsid w:val="008E5D9B"/>
    <w:pPr>
      <w:pBdr>
        <w:bottom w:val="single" w:sz="4" w:space="0" w:color="auto"/>
        <w:right w:val="single" w:sz="4" w:space="0" w:color="auto"/>
      </w:pBdr>
      <w:shd w:val="clear" w:color="000000" w:fill="FFCC99"/>
      <w:overflowPunct w:val="0"/>
      <w:autoSpaceDE w:val="0"/>
      <w:autoSpaceDN w:val="0"/>
      <w:adjustRightInd w:val="0"/>
      <w:spacing w:before="100" w:beforeAutospacing="1" w:after="100" w:afterAutospacing="1"/>
    </w:pPr>
    <w:rPr>
      <w:rFonts w:ascii="Cambria" w:hAnsi="Cambria"/>
      <w:sz w:val="18"/>
      <w:szCs w:val="18"/>
    </w:rPr>
  </w:style>
  <w:style w:type="paragraph" w:customStyle="1" w:styleId="xl96">
    <w:name w:val="xl96"/>
    <w:basedOn w:val="a"/>
    <w:rsid w:val="008E5D9B"/>
    <w:pPr>
      <w:shd w:val="clear" w:color="000000" w:fill="FFFF99"/>
      <w:overflowPunct w:val="0"/>
      <w:autoSpaceDE w:val="0"/>
      <w:autoSpaceDN w:val="0"/>
      <w:adjustRightInd w:val="0"/>
      <w:spacing w:before="100" w:beforeAutospacing="1" w:after="100" w:afterAutospacing="1"/>
      <w:jc w:val="center"/>
    </w:pPr>
    <w:rPr>
      <w:rFonts w:ascii="Cambria" w:hAnsi="Cambria"/>
      <w:b/>
      <w:bCs/>
      <w:sz w:val="18"/>
      <w:szCs w:val="18"/>
    </w:rPr>
  </w:style>
  <w:style w:type="paragraph" w:customStyle="1" w:styleId="xl97">
    <w:name w:val="xl97"/>
    <w:basedOn w:val="a"/>
    <w:rsid w:val="008E5D9B"/>
    <w:pPr>
      <w:overflowPunct w:val="0"/>
      <w:autoSpaceDE w:val="0"/>
      <w:autoSpaceDN w:val="0"/>
      <w:adjustRightInd w:val="0"/>
      <w:spacing w:before="100" w:beforeAutospacing="1" w:after="100" w:afterAutospacing="1"/>
      <w:jc w:val="right"/>
    </w:pPr>
    <w:rPr>
      <w:rFonts w:ascii="Cambria" w:hAnsi="Cambria"/>
      <w:b/>
      <w:bCs/>
      <w:sz w:val="18"/>
      <w:szCs w:val="18"/>
    </w:rPr>
  </w:style>
  <w:style w:type="paragraph" w:customStyle="1" w:styleId="xl98">
    <w:name w:val="xl98"/>
    <w:basedOn w:val="a"/>
    <w:rsid w:val="008E5D9B"/>
    <w:pPr>
      <w:overflowPunct w:val="0"/>
      <w:autoSpaceDE w:val="0"/>
      <w:autoSpaceDN w:val="0"/>
      <w:adjustRightInd w:val="0"/>
      <w:spacing w:before="100" w:beforeAutospacing="1" w:after="100" w:afterAutospacing="1"/>
      <w:jc w:val="right"/>
    </w:pPr>
    <w:rPr>
      <w:rFonts w:ascii="Cambria" w:hAnsi="Cambria"/>
      <w:b/>
      <w:bCs/>
      <w:sz w:val="18"/>
      <w:szCs w:val="18"/>
    </w:rPr>
  </w:style>
  <w:style w:type="paragraph" w:customStyle="1" w:styleId="xl99">
    <w:name w:val="xl99"/>
    <w:basedOn w:val="a"/>
    <w:rsid w:val="008E5D9B"/>
    <w:pPr>
      <w:shd w:val="clear" w:color="000000" w:fill="C0C0C0"/>
      <w:overflowPunct w:val="0"/>
      <w:autoSpaceDE w:val="0"/>
      <w:autoSpaceDN w:val="0"/>
      <w:adjustRightInd w:val="0"/>
      <w:spacing w:before="100" w:beforeAutospacing="1" w:after="100" w:afterAutospacing="1"/>
      <w:jc w:val="right"/>
    </w:pPr>
    <w:rPr>
      <w:rFonts w:ascii="Cambria" w:hAnsi="Cambria"/>
      <w:b/>
      <w:bCs/>
      <w:sz w:val="18"/>
      <w:szCs w:val="18"/>
    </w:rPr>
  </w:style>
  <w:style w:type="character" w:customStyle="1" w:styleId="WW-FootnoteReference17">
    <w:name w:val="WW-Footnote Reference17"/>
    <w:rsid w:val="008E5D9B"/>
    <w:rPr>
      <w:vertAlign w:val="superscript"/>
    </w:rPr>
  </w:style>
  <w:style w:type="character" w:customStyle="1" w:styleId="WW-FootnoteReference19">
    <w:name w:val="WW-Footnote Reference19"/>
    <w:rsid w:val="008E5D9B"/>
    <w:rPr>
      <w:vertAlign w:val="superscript"/>
    </w:rPr>
  </w:style>
  <w:style w:type="character" w:customStyle="1" w:styleId="11">
    <w:name w:val="Παραπομπή σχολίου1"/>
    <w:rsid w:val="008E5D9B"/>
    <w:rPr>
      <w:sz w:val="16"/>
      <w:szCs w:val="16"/>
    </w:rPr>
  </w:style>
  <w:style w:type="character" w:customStyle="1" w:styleId="WW-FootnoteReference4">
    <w:name w:val="WW-Footnote Reference4"/>
    <w:rsid w:val="008E5D9B"/>
    <w:rPr>
      <w:vertAlign w:val="superscript"/>
    </w:rPr>
  </w:style>
  <w:style w:type="character" w:customStyle="1" w:styleId="af1">
    <w:name w:val="Χαρακτήρες σημείωσης τέλους"/>
    <w:rsid w:val="008E5D9B"/>
    <w:rPr>
      <w:vertAlign w:val="superscript"/>
    </w:rPr>
  </w:style>
  <w:style w:type="character" w:customStyle="1" w:styleId="12">
    <w:name w:val="Παραπομπή σημείωσης τέλους1"/>
    <w:rsid w:val="008E5D9B"/>
    <w:rPr>
      <w:vertAlign w:val="superscript"/>
    </w:rPr>
  </w:style>
  <w:style w:type="paragraph" w:customStyle="1" w:styleId="Default">
    <w:name w:val="Default"/>
    <w:rsid w:val="008E5D9B"/>
    <w:pPr>
      <w:autoSpaceDE w:val="0"/>
      <w:autoSpaceDN w:val="0"/>
      <w:adjustRightInd w:val="0"/>
      <w:ind w:left="142" w:right="113" w:hanging="57"/>
      <w:jc w:val="both"/>
    </w:pPr>
    <w:rPr>
      <w:rFonts w:ascii="Cambria" w:hAnsi="Cambria" w:cs="Cambria"/>
      <w:color w:val="000000"/>
      <w:sz w:val="24"/>
      <w:szCs w:val="24"/>
      <w:lang w:eastAsia="en-US"/>
    </w:rPr>
  </w:style>
  <w:style w:type="character" w:styleId="-0">
    <w:name w:val="FollowedHyperlink"/>
    <w:basedOn w:val="a0"/>
    <w:uiPriority w:val="99"/>
    <w:semiHidden/>
    <w:unhideWhenUsed/>
    <w:rsid w:val="008E5D9B"/>
    <w:rPr>
      <w:color w:val="800080"/>
      <w:u w:val="single"/>
    </w:rPr>
  </w:style>
  <w:style w:type="paragraph" w:styleId="32">
    <w:name w:val="Body Text 3"/>
    <w:basedOn w:val="a"/>
    <w:link w:val="3Char1"/>
    <w:uiPriority w:val="99"/>
    <w:semiHidden/>
    <w:unhideWhenUsed/>
    <w:rsid w:val="0061018A"/>
    <w:rPr>
      <w:sz w:val="16"/>
      <w:szCs w:val="16"/>
    </w:rPr>
  </w:style>
  <w:style w:type="character" w:customStyle="1" w:styleId="3Char1">
    <w:name w:val="Σώμα κείμενου 3 Char"/>
    <w:basedOn w:val="a0"/>
    <w:link w:val="32"/>
    <w:uiPriority w:val="99"/>
    <w:semiHidden/>
    <w:rsid w:val="0061018A"/>
    <w:rPr>
      <w:rFonts w:cs="Calibri"/>
      <w:sz w:val="16"/>
      <w:szCs w:val="16"/>
      <w:lang w:val="en-GB" w:eastAsia="zh-CN"/>
    </w:rPr>
  </w:style>
  <w:style w:type="paragraph" w:styleId="af2">
    <w:name w:val="Title"/>
    <w:basedOn w:val="a"/>
    <w:link w:val="Char5"/>
    <w:qFormat/>
    <w:rsid w:val="0061018A"/>
    <w:pPr>
      <w:suppressAutoHyphens w:val="0"/>
      <w:spacing w:after="0"/>
      <w:ind w:left="160" w:right="380" w:firstLine="140"/>
      <w:jc w:val="center"/>
    </w:pPr>
    <w:rPr>
      <w:rFonts w:ascii="Arial Narrow" w:hAnsi="Arial Narrow" w:cs="Times New Roman"/>
      <w:b/>
      <w:kern w:val="18"/>
      <w:sz w:val="20"/>
      <w:szCs w:val="20"/>
      <w:u w:val="single"/>
      <w:lang w:val="el-GR" w:eastAsia="el-GR"/>
    </w:rPr>
  </w:style>
  <w:style w:type="character" w:customStyle="1" w:styleId="Char5">
    <w:name w:val="Τίτλος Char"/>
    <w:basedOn w:val="a0"/>
    <w:link w:val="af2"/>
    <w:rsid w:val="0061018A"/>
    <w:rPr>
      <w:rFonts w:ascii="Arial Narrow" w:hAnsi="Arial Narrow"/>
      <w:b/>
      <w:kern w:val="18"/>
      <w:u w:val="single"/>
    </w:rPr>
  </w:style>
  <w:style w:type="paragraph" w:styleId="af3">
    <w:name w:val="No Spacing"/>
    <w:link w:val="Char6"/>
    <w:uiPriority w:val="1"/>
    <w:qFormat/>
    <w:rsid w:val="00007703"/>
    <w:pPr>
      <w:ind w:left="397" w:right="227" w:hanging="57"/>
      <w:jc w:val="both"/>
    </w:pPr>
    <w:rPr>
      <w:sz w:val="22"/>
      <w:szCs w:val="22"/>
      <w:lang w:eastAsia="en-US"/>
    </w:rPr>
  </w:style>
  <w:style w:type="character" w:customStyle="1" w:styleId="Char6">
    <w:name w:val="Χωρίς διάστιχο Char"/>
    <w:basedOn w:val="a0"/>
    <w:link w:val="af3"/>
    <w:uiPriority w:val="1"/>
    <w:rsid w:val="00007703"/>
    <w:rPr>
      <w:sz w:val="22"/>
      <w:szCs w:val="22"/>
      <w:lang w:val="el-GR" w:eastAsia="en-US" w:bidi="ar-SA"/>
    </w:rPr>
  </w:style>
  <w:style w:type="paragraph" w:customStyle="1" w:styleId="WW-Caption111111111">
    <w:name w:val="WW-Caption111111111"/>
    <w:basedOn w:val="a"/>
    <w:rsid w:val="002813F0"/>
    <w:pPr>
      <w:suppressLineNumbers/>
      <w:spacing w:before="120"/>
      <w:ind w:left="0" w:right="0"/>
    </w:pPr>
    <w:rPr>
      <w:rFonts w:cs="Mangal"/>
      <w:i/>
      <w:iCs/>
      <w:sz w:val="24"/>
    </w:rPr>
  </w:style>
  <w:style w:type="paragraph" w:customStyle="1" w:styleId="af4">
    <w:name w:val="Προμορφοποιημένο κείμενο"/>
    <w:basedOn w:val="a"/>
    <w:rsid w:val="00BD5BC8"/>
    <w:pPr>
      <w:ind w:left="0" w:right="0"/>
    </w:pPr>
  </w:style>
  <w:style w:type="character" w:customStyle="1" w:styleId="33">
    <w:name w:val="Παραπομπή υποσημείωσης3"/>
    <w:rsid w:val="00872095"/>
    <w:rPr>
      <w:vertAlign w:val="superscript"/>
    </w:rPr>
  </w:style>
  <w:style w:type="paragraph" w:styleId="-HTML">
    <w:name w:val="HTML Preformatted"/>
    <w:basedOn w:val="a"/>
    <w:link w:val="-HTMLChar"/>
    <w:uiPriority w:val="99"/>
    <w:rsid w:val="008720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ind w:left="0" w:right="0"/>
      <w:jc w:val="left"/>
    </w:pPr>
    <w:rPr>
      <w:rFonts w:ascii="Courier New" w:hAnsi="Courier New" w:cs="Courier New"/>
      <w:sz w:val="20"/>
      <w:szCs w:val="20"/>
      <w:lang w:val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872095"/>
    <w:rPr>
      <w:rFonts w:ascii="Courier New" w:hAnsi="Courier New" w:cs="Courier New"/>
      <w:lang w:eastAsia="zh-CN"/>
    </w:rPr>
  </w:style>
  <w:style w:type="character" w:customStyle="1" w:styleId="WW-FootnoteReference16">
    <w:name w:val="WW-Footnote Reference16"/>
    <w:rsid w:val="00872095"/>
    <w:rPr>
      <w:vertAlign w:val="superscript"/>
    </w:rPr>
  </w:style>
  <w:style w:type="paragraph" w:customStyle="1" w:styleId="para-1">
    <w:name w:val="para-1"/>
    <w:basedOn w:val="a"/>
    <w:rsid w:val="00872095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021" w:right="0" w:hanging="1021"/>
    </w:pPr>
    <w:rPr>
      <w:rFonts w:ascii="Arial" w:hAnsi="Arial" w:cs="Arial"/>
      <w:spacing w:val="5"/>
      <w:szCs w:val="20"/>
      <w:lang w:val="el-GR"/>
    </w:rPr>
  </w:style>
  <w:style w:type="character" w:customStyle="1" w:styleId="WW-FootnoteReference15">
    <w:name w:val="WW-Footnote Reference15"/>
    <w:rsid w:val="00C73708"/>
    <w:rPr>
      <w:vertAlign w:val="superscript"/>
    </w:rPr>
  </w:style>
  <w:style w:type="paragraph" w:customStyle="1" w:styleId="xl100">
    <w:name w:val="xl100"/>
    <w:basedOn w:val="a"/>
    <w:rsid w:val="00E94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ind w:left="0" w:right="0"/>
      <w:jc w:val="right"/>
    </w:pPr>
    <w:rPr>
      <w:b/>
      <w:bCs/>
      <w:sz w:val="16"/>
      <w:szCs w:val="16"/>
      <w:lang w:val="el-GR" w:eastAsia="el-GR"/>
    </w:rPr>
  </w:style>
  <w:style w:type="paragraph" w:customStyle="1" w:styleId="xl101">
    <w:name w:val="xl101"/>
    <w:basedOn w:val="a"/>
    <w:rsid w:val="00E94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ind w:left="0" w:right="0"/>
      <w:jc w:val="left"/>
    </w:pPr>
    <w:rPr>
      <w:b/>
      <w:bCs/>
      <w:sz w:val="16"/>
      <w:szCs w:val="16"/>
      <w:lang w:val="el-GR" w:eastAsia="el-GR"/>
    </w:rPr>
  </w:style>
  <w:style w:type="paragraph" w:customStyle="1" w:styleId="xl102">
    <w:name w:val="xl102"/>
    <w:basedOn w:val="a"/>
    <w:rsid w:val="00E94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ind w:left="0" w:right="0"/>
      <w:jc w:val="right"/>
    </w:pPr>
    <w:rPr>
      <w:b/>
      <w:bCs/>
      <w:sz w:val="16"/>
      <w:szCs w:val="16"/>
      <w:lang w:val="el-GR" w:eastAsia="el-GR"/>
    </w:rPr>
  </w:style>
  <w:style w:type="paragraph" w:customStyle="1" w:styleId="xl103">
    <w:name w:val="xl103"/>
    <w:basedOn w:val="a"/>
    <w:rsid w:val="00E94466"/>
    <w:pPr>
      <w:shd w:val="clear" w:color="000000" w:fill="FFFF99"/>
      <w:suppressAutoHyphens w:val="0"/>
      <w:spacing w:before="100" w:beforeAutospacing="1" w:after="100" w:afterAutospacing="1"/>
      <w:ind w:left="0" w:right="0"/>
      <w:jc w:val="center"/>
    </w:pPr>
    <w:rPr>
      <w:b/>
      <w:bCs/>
      <w:sz w:val="16"/>
      <w:szCs w:val="16"/>
      <w:lang w:val="el-GR" w:eastAsia="el-GR"/>
    </w:rPr>
  </w:style>
  <w:style w:type="character" w:customStyle="1" w:styleId="WW-">
    <w:name w:val="WW-Παραπομπή υποσημείωσης"/>
    <w:rsid w:val="006A49F2"/>
    <w:rPr>
      <w:vertAlign w:val="superscript"/>
    </w:rPr>
  </w:style>
  <w:style w:type="paragraph" w:customStyle="1" w:styleId="-HTML2">
    <w:name w:val="Προ-διαμορφωμένο HTML2"/>
    <w:basedOn w:val="a"/>
    <w:rsid w:val="006962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ind w:left="0" w:right="0" w:firstLine="0"/>
      <w:jc w:val="left"/>
    </w:pPr>
    <w:rPr>
      <w:rFonts w:ascii="Courier New" w:hAnsi="Courier New" w:cs="Courier New"/>
      <w:sz w:val="20"/>
      <w:szCs w:val="20"/>
      <w:lang w:val="el-GR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E50"/>
    <w:pPr>
      <w:suppressAutoHyphens/>
      <w:spacing w:after="120"/>
      <w:ind w:left="142" w:right="113" w:hanging="57"/>
      <w:jc w:val="both"/>
    </w:pPr>
    <w:rPr>
      <w:rFonts w:cs="Calibri"/>
      <w:sz w:val="22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8E5D9B"/>
    <w:pPr>
      <w:keepNext/>
      <w:overflowPunct w:val="0"/>
      <w:autoSpaceDE w:val="0"/>
      <w:autoSpaceDN w:val="0"/>
      <w:adjustRightInd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E5D9B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qFormat/>
    <w:rsid w:val="00872152"/>
    <w:pPr>
      <w:keepNext/>
      <w:overflowPunct w:val="0"/>
      <w:autoSpaceDE w:val="0"/>
      <w:autoSpaceDN w:val="0"/>
      <w:adjustRightInd w:val="0"/>
      <w:spacing w:before="240" w:after="60"/>
      <w:ind w:left="567" w:hanging="567"/>
      <w:outlineLvl w:val="2"/>
    </w:pPr>
    <w:rPr>
      <w:rFonts w:ascii="Arial" w:hAnsi="Arial"/>
      <w:b/>
      <w:bCs/>
      <w:sz w:val="20"/>
      <w:szCs w:val="26"/>
    </w:rPr>
  </w:style>
  <w:style w:type="paragraph" w:styleId="4">
    <w:name w:val="heading 4"/>
    <w:basedOn w:val="a"/>
    <w:next w:val="a"/>
    <w:link w:val="4Char"/>
    <w:qFormat/>
    <w:rsid w:val="008E5D9B"/>
    <w:pPr>
      <w:keepNext/>
      <w:overflowPunct w:val="0"/>
      <w:autoSpaceDE w:val="0"/>
      <w:autoSpaceDN w:val="0"/>
      <w:adjustRightInd w:val="0"/>
      <w:spacing w:before="240" w:after="60"/>
      <w:outlineLvl w:val="3"/>
    </w:pPr>
    <w:rPr>
      <w:rFonts w:ascii="Arial" w:hAnsi="Arial"/>
      <w:b/>
      <w:bCs/>
      <w:sz w:val="20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E5D9B"/>
    <w:pPr>
      <w:overflowPunct w:val="0"/>
      <w:autoSpaceDE w:val="0"/>
      <w:autoSpaceDN w:val="0"/>
      <w:adjustRightInd w:val="0"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1E52A9"/>
    <w:rPr>
      <w:color w:val="0000FF"/>
      <w:u w:val="single"/>
    </w:rPr>
  </w:style>
  <w:style w:type="character" w:customStyle="1" w:styleId="3Char">
    <w:name w:val="Επικεφαλίδα 3 Char"/>
    <w:basedOn w:val="a0"/>
    <w:link w:val="3"/>
    <w:rsid w:val="00872152"/>
    <w:rPr>
      <w:rFonts w:ascii="Arial" w:hAnsi="Arial"/>
      <w:b/>
      <w:bCs/>
      <w:szCs w:val="26"/>
      <w:lang w:val="en-GB" w:eastAsia="zh-CN"/>
    </w:rPr>
  </w:style>
  <w:style w:type="paragraph" w:styleId="30">
    <w:name w:val="Body Text Indent 3"/>
    <w:basedOn w:val="a"/>
    <w:link w:val="3Char0"/>
    <w:semiHidden/>
    <w:rsid w:val="008B249E"/>
    <w:pPr>
      <w:overflowPunct w:val="0"/>
      <w:autoSpaceDE w:val="0"/>
      <w:autoSpaceDN w:val="0"/>
      <w:adjustRightInd w:val="0"/>
      <w:spacing w:after="0" w:line="240" w:lineRule="atLeast"/>
      <w:ind w:left="426" w:hanging="426"/>
    </w:pPr>
    <w:rPr>
      <w:rFonts w:ascii="Arial" w:hAnsi="Arial"/>
      <w:sz w:val="20"/>
      <w:szCs w:val="20"/>
      <w:lang w:val="x-none" w:eastAsia="x-none"/>
    </w:rPr>
  </w:style>
  <w:style w:type="character" w:customStyle="1" w:styleId="3Char0">
    <w:name w:val="Σώμα κείμενου με εσοχή 3 Char"/>
    <w:basedOn w:val="a0"/>
    <w:link w:val="30"/>
    <w:semiHidden/>
    <w:rsid w:val="008B249E"/>
    <w:rPr>
      <w:rFonts w:ascii="Arial" w:hAnsi="Arial"/>
      <w:lang w:val="x-none" w:eastAsia="x-none"/>
    </w:rPr>
  </w:style>
  <w:style w:type="paragraph" w:styleId="a3">
    <w:name w:val="Body Text"/>
    <w:basedOn w:val="a"/>
    <w:link w:val="Char"/>
    <w:semiHidden/>
    <w:unhideWhenUsed/>
    <w:rsid w:val="008E5D9B"/>
  </w:style>
  <w:style w:type="character" w:customStyle="1" w:styleId="Char">
    <w:name w:val="Σώμα κειμένου Char"/>
    <w:basedOn w:val="a0"/>
    <w:link w:val="a3"/>
    <w:semiHidden/>
    <w:rsid w:val="008E5D9B"/>
    <w:rPr>
      <w:sz w:val="22"/>
      <w:szCs w:val="22"/>
    </w:rPr>
  </w:style>
  <w:style w:type="character" w:customStyle="1" w:styleId="1Char">
    <w:name w:val="Επικεφαλίδα 1 Char"/>
    <w:basedOn w:val="a0"/>
    <w:link w:val="1"/>
    <w:uiPriority w:val="9"/>
    <w:rsid w:val="008E5D9B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8E5D9B"/>
    <w:rPr>
      <w:rFonts w:ascii="Cambria" w:hAnsi="Cambria"/>
      <w:b/>
      <w:bCs/>
      <w:i/>
      <w:iCs/>
      <w:sz w:val="28"/>
      <w:szCs w:val="28"/>
    </w:rPr>
  </w:style>
  <w:style w:type="character" w:customStyle="1" w:styleId="4Char">
    <w:name w:val="Επικεφαλίδα 4 Char"/>
    <w:basedOn w:val="a0"/>
    <w:link w:val="4"/>
    <w:rsid w:val="008E5D9B"/>
    <w:rPr>
      <w:rFonts w:ascii="Arial" w:hAnsi="Arial"/>
      <w:b/>
      <w:bCs/>
      <w:szCs w:val="28"/>
      <w:lang w:val="en-GB" w:eastAsia="zh-CN"/>
    </w:rPr>
  </w:style>
  <w:style w:type="character" w:customStyle="1" w:styleId="5Char">
    <w:name w:val="Επικεφαλίδα 5 Char"/>
    <w:basedOn w:val="a0"/>
    <w:link w:val="5"/>
    <w:uiPriority w:val="9"/>
    <w:semiHidden/>
    <w:rsid w:val="008E5D9B"/>
    <w:rPr>
      <w:b/>
      <w:bCs/>
      <w:i/>
      <w:iCs/>
      <w:sz w:val="26"/>
      <w:szCs w:val="26"/>
    </w:rPr>
  </w:style>
  <w:style w:type="paragraph" w:styleId="a4">
    <w:name w:val="List Paragraph"/>
    <w:basedOn w:val="a"/>
    <w:uiPriority w:val="34"/>
    <w:qFormat/>
    <w:rsid w:val="008E5D9B"/>
    <w:pPr>
      <w:overflowPunct w:val="0"/>
      <w:autoSpaceDE w:val="0"/>
      <w:autoSpaceDN w:val="0"/>
      <w:adjustRightInd w:val="0"/>
      <w:spacing w:after="0" w:line="360" w:lineRule="auto"/>
      <w:ind w:left="720"/>
      <w:contextualSpacing/>
    </w:pPr>
    <w:rPr>
      <w:rFonts w:eastAsia="Calibri"/>
      <w:sz w:val="20"/>
      <w:szCs w:val="20"/>
      <w:lang w:eastAsia="en-US"/>
    </w:rPr>
  </w:style>
  <w:style w:type="paragraph" w:styleId="a5">
    <w:name w:val="header"/>
    <w:basedOn w:val="a"/>
    <w:link w:val="Char0"/>
    <w:uiPriority w:val="99"/>
    <w:semiHidden/>
    <w:unhideWhenUsed/>
    <w:rsid w:val="008E5D9B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/>
    </w:pPr>
    <w:rPr>
      <w:rFonts w:ascii="Times New Roman" w:hAnsi="Times New Roman"/>
      <w:sz w:val="20"/>
      <w:szCs w:val="20"/>
    </w:rPr>
  </w:style>
  <w:style w:type="character" w:customStyle="1" w:styleId="Char0">
    <w:name w:val="Κεφαλίδα Char"/>
    <w:basedOn w:val="a0"/>
    <w:link w:val="a5"/>
    <w:uiPriority w:val="99"/>
    <w:semiHidden/>
    <w:rsid w:val="008E5D9B"/>
    <w:rPr>
      <w:rFonts w:ascii="Times New Roman" w:hAnsi="Times New Roman"/>
    </w:rPr>
  </w:style>
  <w:style w:type="paragraph" w:styleId="a6">
    <w:name w:val="footer"/>
    <w:basedOn w:val="a"/>
    <w:link w:val="Char1"/>
    <w:uiPriority w:val="99"/>
    <w:unhideWhenUsed/>
    <w:rsid w:val="008E5D9B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/>
    </w:pPr>
    <w:rPr>
      <w:rFonts w:ascii="Times New Roman" w:hAnsi="Times New Roman"/>
      <w:sz w:val="20"/>
      <w:szCs w:val="20"/>
    </w:rPr>
  </w:style>
  <w:style w:type="character" w:customStyle="1" w:styleId="Char1">
    <w:name w:val="Υποσέλιδο Char"/>
    <w:basedOn w:val="a0"/>
    <w:link w:val="a6"/>
    <w:uiPriority w:val="99"/>
    <w:rsid w:val="008E5D9B"/>
    <w:rPr>
      <w:rFonts w:ascii="Times New Roman" w:hAnsi="Times New Roman"/>
    </w:rPr>
  </w:style>
  <w:style w:type="paragraph" w:styleId="a7">
    <w:name w:val="Balloon Text"/>
    <w:basedOn w:val="a"/>
    <w:link w:val="Char2"/>
    <w:uiPriority w:val="99"/>
    <w:semiHidden/>
    <w:unhideWhenUsed/>
    <w:rsid w:val="008E5D9B"/>
    <w:pPr>
      <w:overflowPunct w:val="0"/>
      <w:autoSpaceDE w:val="0"/>
      <w:autoSpaceDN w:val="0"/>
      <w:adjustRightInd w:val="0"/>
      <w:spacing w:after="0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8E5D9B"/>
    <w:rPr>
      <w:rFonts w:ascii="Tahoma" w:hAnsi="Tahoma" w:cs="Tahoma"/>
      <w:sz w:val="16"/>
      <w:szCs w:val="16"/>
    </w:rPr>
  </w:style>
  <w:style w:type="character" w:customStyle="1" w:styleId="Bodytext2">
    <w:name w:val="Body text (2)_"/>
    <w:basedOn w:val="a0"/>
    <w:link w:val="Bodytext21"/>
    <w:locked/>
    <w:rsid w:val="008E5D9B"/>
    <w:rPr>
      <w:rFonts w:ascii="Arial" w:hAnsi="Arial"/>
      <w:sz w:val="17"/>
      <w:szCs w:val="17"/>
      <w:shd w:val="clear" w:color="auto" w:fill="FFFFFF"/>
    </w:rPr>
  </w:style>
  <w:style w:type="paragraph" w:customStyle="1" w:styleId="Bodytext21">
    <w:name w:val="Body text (2)1"/>
    <w:basedOn w:val="a"/>
    <w:link w:val="Bodytext2"/>
    <w:rsid w:val="008E5D9B"/>
    <w:pPr>
      <w:widowControl w:val="0"/>
      <w:shd w:val="clear" w:color="auto" w:fill="FFFFFF"/>
      <w:overflowPunct w:val="0"/>
      <w:autoSpaceDE w:val="0"/>
      <w:autoSpaceDN w:val="0"/>
      <w:adjustRightInd w:val="0"/>
      <w:spacing w:before="660" w:after="0" w:line="221" w:lineRule="exact"/>
      <w:ind w:hanging="366"/>
    </w:pPr>
    <w:rPr>
      <w:rFonts w:ascii="Arial" w:hAnsi="Arial"/>
      <w:sz w:val="17"/>
      <w:szCs w:val="17"/>
    </w:rPr>
  </w:style>
  <w:style w:type="character" w:customStyle="1" w:styleId="Bodytext265pt">
    <w:name w:val="Body text (2) + 6.5 pt"/>
    <w:aliases w:val="Bold,Italic"/>
    <w:basedOn w:val="Bodytext2"/>
    <w:rsid w:val="008E5D9B"/>
    <w:rPr>
      <w:rFonts w:ascii="Arial" w:hAnsi="Arial"/>
      <w:b/>
      <w:bCs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el-GR" w:eastAsia="el-GR"/>
    </w:rPr>
  </w:style>
  <w:style w:type="character" w:customStyle="1" w:styleId="Bodytext265pt2">
    <w:name w:val="Body text (2) + 6.5 pt2"/>
    <w:aliases w:val="Bold9"/>
    <w:basedOn w:val="Bodytext2"/>
    <w:rsid w:val="008E5D9B"/>
    <w:rPr>
      <w:rFonts w:ascii="Arial" w:hAnsi="Arial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el-GR" w:eastAsia="el-GR"/>
    </w:rPr>
  </w:style>
  <w:style w:type="character" w:customStyle="1" w:styleId="Bodytext5">
    <w:name w:val="Body text (5)_"/>
    <w:basedOn w:val="a0"/>
    <w:link w:val="Bodytext50"/>
    <w:locked/>
    <w:rsid w:val="008E5D9B"/>
    <w:rPr>
      <w:rFonts w:ascii="Arial" w:hAnsi="Arial"/>
      <w:b/>
      <w:bCs/>
      <w:sz w:val="13"/>
      <w:szCs w:val="13"/>
      <w:shd w:val="clear" w:color="auto" w:fill="FFFFFF"/>
    </w:rPr>
  </w:style>
  <w:style w:type="paragraph" w:customStyle="1" w:styleId="Bodytext50">
    <w:name w:val="Body text (5)"/>
    <w:basedOn w:val="a"/>
    <w:link w:val="Bodytext5"/>
    <w:rsid w:val="008E5D9B"/>
    <w:pPr>
      <w:widowControl w:val="0"/>
      <w:shd w:val="clear" w:color="auto" w:fill="FFFFFF"/>
      <w:overflowPunct w:val="0"/>
      <w:autoSpaceDE w:val="0"/>
      <w:autoSpaceDN w:val="0"/>
      <w:adjustRightInd w:val="0"/>
      <w:spacing w:before="120" w:after="660" w:line="240" w:lineRule="atLeast"/>
      <w:ind w:firstLine="29"/>
    </w:pPr>
    <w:rPr>
      <w:rFonts w:ascii="Arial" w:hAnsi="Arial"/>
      <w:b/>
      <w:bCs/>
      <w:sz w:val="13"/>
      <w:szCs w:val="13"/>
    </w:rPr>
  </w:style>
  <w:style w:type="character" w:customStyle="1" w:styleId="Bodytext5Exact">
    <w:name w:val="Body text (5) Exact"/>
    <w:basedOn w:val="a0"/>
    <w:rsid w:val="008E5D9B"/>
    <w:rPr>
      <w:rFonts w:ascii="Arial" w:eastAsia="Times New Roman" w:hAnsi="Arial" w:cs="Arial"/>
      <w:b/>
      <w:bCs/>
      <w:sz w:val="13"/>
      <w:szCs w:val="13"/>
      <w:u w:val="none"/>
    </w:rPr>
  </w:style>
  <w:style w:type="paragraph" w:customStyle="1" w:styleId="Bodytext20">
    <w:name w:val="Body text (2)"/>
    <w:basedOn w:val="a"/>
    <w:rsid w:val="008E5D9B"/>
    <w:pPr>
      <w:widowControl w:val="0"/>
      <w:shd w:val="clear" w:color="auto" w:fill="FFFFFF"/>
      <w:overflowPunct w:val="0"/>
      <w:autoSpaceDE w:val="0"/>
      <w:autoSpaceDN w:val="0"/>
      <w:adjustRightInd w:val="0"/>
      <w:spacing w:before="660" w:after="0" w:line="221" w:lineRule="exact"/>
      <w:ind w:hanging="366"/>
    </w:pPr>
    <w:rPr>
      <w:rFonts w:ascii="Arial" w:eastAsia="Arial" w:hAnsi="Arial" w:cs="Arial"/>
      <w:color w:val="000000"/>
      <w:sz w:val="17"/>
      <w:szCs w:val="17"/>
      <w:lang w:bidi="el-GR"/>
    </w:rPr>
  </w:style>
  <w:style w:type="character" w:customStyle="1" w:styleId="a8">
    <w:name w:val="Χαρακτήρες υποσημείωσης"/>
    <w:rsid w:val="008E5D9B"/>
    <w:rPr>
      <w:rFonts w:cs="Times New Roman"/>
      <w:vertAlign w:val="superscript"/>
    </w:rPr>
  </w:style>
  <w:style w:type="character" w:customStyle="1" w:styleId="FootnoteReference2">
    <w:name w:val="Footnote Reference2"/>
    <w:rsid w:val="008E5D9B"/>
    <w:rPr>
      <w:vertAlign w:val="superscript"/>
    </w:rPr>
  </w:style>
  <w:style w:type="paragraph" w:customStyle="1" w:styleId="foothanging">
    <w:name w:val="foot_hanging"/>
    <w:basedOn w:val="a9"/>
    <w:rsid w:val="008E5D9B"/>
    <w:pPr>
      <w:ind w:left="426" w:hanging="426"/>
    </w:pPr>
    <w:rPr>
      <w:sz w:val="18"/>
      <w:szCs w:val="18"/>
      <w:lang w:val="en-IE"/>
    </w:rPr>
  </w:style>
  <w:style w:type="paragraph" w:styleId="a9">
    <w:name w:val="footnote text"/>
    <w:basedOn w:val="a"/>
    <w:link w:val="Char3"/>
    <w:unhideWhenUsed/>
    <w:rsid w:val="008E5D9B"/>
    <w:pPr>
      <w:overflowPunct w:val="0"/>
      <w:autoSpaceDE w:val="0"/>
      <w:autoSpaceDN w:val="0"/>
      <w:adjustRightInd w:val="0"/>
      <w:spacing w:after="0"/>
    </w:pPr>
    <w:rPr>
      <w:rFonts w:ascii="Times New Roman" w:hAnsi="Times New Roman"/>
      <w:sz w:val="20"/>
      <w:szCs w:val="20"/>
    </w:rPr>
  </w:style>
  <w:style w:type="character" w:customStyle="1" w:styleId="Char3">
    <w:name w:val="Κείμενο υποσημείωσης Char"/>
    <w:basedOn w:val="a0"/>
    <w:link w:val="a9"/>
    <w:rsid w:val="008E5D9B"/>
    <w:rPr>
      <w:rFonts w:ascii="Times New Roman" w:hAnsi="Times New Roman"/>
    </w:rPr>
  </w:style>
  <w:style w:type="character" w:styleId="aa">
    <w:name w:val="Emphasis"/>
    <w:qFormat/>
    <w:rsid w:val="008E5D9B"/>
    <w:rPr>
      <w:i/>
      <w:iCs/>
    </w:rPr>
  </w:style>
  <w:style w:type="character" w:customStyle="1" w:styleId="WW-FootnoteReference7">
    <w:name w:val="WW-Footnote Reference7"/>
    <w:rsid w:val="008E5D9B"/>
    <w:rPr>
      <w:vertAlign w:val="superscript"/>
    </w:rPr>
  </w:style>
  <w:style w:type="character" w:styleId="ab">
    <w:name w:val="Strong"/>
    <w:qFormat/>
    <w:rsid w:val="008E5D9B"/>
    <w:rPr>
      <w:b/>
      <w:bCs/>
    </w:rPr>
  </w:style>
  <w:style w:type="character" w:customStyle="1" w:styleId="WW-FootnoteReference12">
    <w:name w:val="WW-Footnote Reference12"/>
    <w:rsid w:val="008E5D9B"/>
    <w:rPr>
      <w:vertAlign w:val="superscript"/>
    </w:rPr>
  </w:style>
  <w:style w:type="character" w:customStyle="1" w:styleId="20">
    <w:name w:val="Παραπομπή υποσημείωσης2"/>
    <w:rsid w:val="008E5D9B"/>
    <w:rPr>
      <w:vertAlign w:val="superscript"/>
    </w:rPr>
  </w:style>
  <w:style w:type="character" w:customStyle="1" w:styleId="WW-FootnoteReference2">
    <w:name w:val="WW-Footnote Reference2"/>
    <w:rsid w:val="008E5D9B"/>
    <w:rPr>
      <w:vertAlign w:val="superscript"/>
    </w:rPr>
  </w:style>
  <w:style w:type="character" w:customStyle="1" w:styleId="WW-FootnoteReference9">
    <w:name w:val="WW-Footnote Reference9"/>
    <w:rsid w:val="008E5D9B"/>
    <w:rPr>
      <w:vertAlign w:val="superscript"/>
    </w:rPr>
  </w:style>
  <w:style w:type="character" w:customStyle="1" w:styleId="WW-FootnoteReference10">
    <w:name w:val="WW-Footnote Reference10"/>
    <w:rsid w:val="008E5D9B"/>
    <w:rPr>
      <w:vertAlign w:val="superscript"/>
    </w:rPr>
  </w:style>
  <w:style w:type="character" w:customStyle="1" w:styleId="10">
    <w:name w:val="Παραπομπή υποσημείωσης1"/>
    <w:rsid w:val="008E5D9B"/>
    <w:rPr>
      <w:vertAlign w:val="superscript"/>
    </w:rPr>
  </w:style>
  <w:style w:type="character" w:customStyle="1" w:styleId="WW-FootnoteReference8">
    <w:name w:val="WW-Footnote Reference8"/>
    <w:rsid w:val="008E5D9B"/>
    <w:rPr>
      <w:vertAlign w:val="superscript"/>
    </w:rPr>
  </w:style>
  <w:style w:type="character" w:customStyle="1" w:styleId="CommentReference">
    <w:name w:val="Comment Reference"/>
    <w:rsid w:val="008E5D9B"/>
    <w:rPr>
      <w:sz w:val="16"/>
    </w:rPr>
  </w:style>
  <w:style w:type="character" w:customStyle="1" w:styleId="31">
    <w:name w:val="Παραπομπή υποσημείωσης3"/>
    <w:rsid w:val="008E5D9B"/>
    <w:rPr>
      <w:vertAlign w:val="superscript"/>
    </w:rPr>
  </w:style>
  <w:style w:type="character" w:customStyle="1" w:styleId="WW-FootnoteReference11">
    <w:name w:val="WW-Footnote Reference11"/>
    <w:rsid w:val="008E5D9B"/>
    <w:rPr>
      <w:vertAlign w:val="superscript"/>
    </w:rPr>
  </w:style>
  <w:style w:type="paragraph" w:customStyle="1" w:styleId="normalwithoutspacing">
    <w:name w:val="normal_without_spacing"/>
    <w:basedOn w:val="a"/>
    <w:rsid w:val="008E5D9B"/>
    <w:pPr>
      <w:overflowPunct w:val="0"/>
      <w:autoSpaceDE w:val="0"/>
      <w:autoSpaceDN w:val="0"/>
      <w:adjustRightInd w:val="0"/>
      <w:spacing w:after="60"/>
    </w:pPr>
    <w:rPr>
      <w:rFonts w:ascii="Times New Roman" w:hAnsi="Times New Roman"/>
      <w:sz w:val="20"/>
    </w:rPr>
  </w:style>
  <w:style w:type="character" w:customStyle="1" w:styleId="WW-FootnoteReference">
    <w:name w:val="WW-Footnote Reference"/>
    <w:rsid w:val="008E5D9B"/>
    <w:rPr>
      <w:vertAlign w:val="superscript"/>
    </w:rPr>
  </w:style>
  <w:style w:type="character" w:customStyle="1" w:styleId="WW-FootnoteReference5">
    <w:name w:val="WW-Footnote Reference5"/>
    <w:rsid w:val="008E5D9B"/>
    <w:rPr>
      <w:vertAlign w:val="superscript"/>
    </w:rPr>
  </w:style>
  <w:style w:type="character" w:customStyle="1" w:styleId="WW-FootnoteReference14">
    <w:name w:val="WW-Footnote Reference14"/>
    <w:rsid w:val="008E5D9B"/>
    <w:rPr>
      <w:vertAlign w:val="superscript"/>
    </w:rPr>
  </w:style>
  <w:style w:type="paragraph" w:customStyle="1" w:styleId="footers">
    <w:name w:val="footers"/>
    <w:basedOn w:val="foothanging"/>
    <w:rsid w:val="008E5D9B"/>
  </w:style>
  <w:style w:type="character" w:customStyle="1" w:styleId="ac">
    <w:name w:val="Σύμβολο υποσημείωσης"/>
    <w:rsid w:val="008E5D9B"/>
    <w:rPr>
      <w:vertAlign w:val="superscript"/>
    </w:rPr>
  </w:style>
  <w:style w:type="character" w:customStyle="1" w:styleId="DeltaViewInsertion">
    <w:name w:val="DeltaView Insertion"/>
    <w:rsid w:val="008E5D9B"/>
    <w:rPr>
      <w:b/>
      <w:i/>
      <w:spacing w:val="0"/>
      <w:lang w:val="el-GR"/>
    </w:rPr>
  </w:style>
  <w:style w:type="character" w:customStyle="1" w:styleId="NormalBoldChar">
    <w:name w:val="NormalBold Char"/>
    <w:rsid w:val="008E5D9B"/>
    <w:rPr>
      <w:rFonts w:ascii="Times New Roman" w:eastAsia="Times New Roman" w:hAnsi="Times New Roman" w:cs="Times New Roman"/>
      <w:b/>
      <w:sz w:val="24"/>
      <w:lang w:val="el-GR"/>
    </w:rPr>
  </w:style>
  <w:style w:type="character" w:styleId="ad">
    <w:name w:val="endnote reference"/>
    <w:rsid w:val="008E5D9B"/>
    <w:rPr>
      <w:vertAlign w:val="superscript"/>
    </w:rPr>
  </w:style>
  <w:style w:type="paragraph" w:customStyle="1" w:styleId="ChapterTitle">
    <w:name w:val="ChapterTitle"/>
    <w:basedOn w:val="a"/>
    <w:next w:val="a"/>
    <w:rsid w:val="008E5D9B"/>
    <w:pPr>
      <w:keepNext/>
      <w:overflowPunct w:val="0"/>
      <w:autoSpaceDE w:val="0"/>
      <w:autoSpaceDN w:val="0"/>
      <w:adjustRightInd w:val="0"/>
      <w:spacing w:before="120" w:after="360"/>
      <w:jc w:val="center"/>
    </w:pPr>
    <w:rPr>
      <w:rFonts w:ascii="Times New Roman" w:hAnsi="Times New Roman"/>
      <w:b/>
      <w:kern w:val="1"/>
      <w:sz w:val="20"/>
      <w:szCs w:val="20"/>
    </w:rPr>
  </w:style>
  <w:style w:type="paragraph" w:customStyle="1" w:styleId="SectionTitle">
    <w:name w:val="SectionTitle"/>
    <w:basedOn w:val="a"/>
    <w:next w:val="1"/>
    <w:rsid w:val="008E5D9B"/>
    <w:pPr>
      <w:keepNext/>
      <w:overflowPunct w:val="0"/>
      <w:autoSpaceDE w:val="0"/>
      <w:autoSpaceDN w:val="0"/>
      <w:adjustRightInd w:val="0"/>
      <w:spacing w:before="120" w:after="360"/>
      <w:ind w:firstLine="397"/>
      <w:jc w:val="center"/>
    </w:pPr>
    <w:rPr>
      <w:rFonts w:ascii="Times New Roman" w:hAnsi="Times New Roman"/>
      <w:b/>
      <w:smallCaps/>
      <w:kern w:val="1"/>
      <w:sz w:val="28"/>
      <w:szCs w:val="20"/>
    </w:rPr>
  </w:style>
  <w:style w:type="paragraph" w:styleId="ae">
    <w:name w:val="endnote text"/>
    <w:basedOn w:val="a"/>
    <w:link w:val="Char4"/>
    <w:unhideWhenUsed/>
    <w:rsid w:val="008E5D9B"/>
    <w:pPr>
      <w:overflowPunct w:val="0"/>
      <w:autoSpaceDE w:val="0"/>
      <w:autoSpaceDN w:val="0"/>
      <w:adjustRightInd w:val="0"/>
      <w:spacing w:after="0"/>
      <w:ind w:firstLine="397"/>
    </w:pPr>
    <w:rPr>
      <w:rFonts w:ascii="Times New Roman" w:hAnsi="Times New Roman"/>
      <w:kern w:val="1"/>
      <w:sz w:val="20"/>
      <w:szCs w:val="20"/>
      <w:lang w:val="x-none"/>
    </w:rPr>
  </w:style>
  <w:style w:type="character" w:customStyle="1" w:styleId="Char4">
    <w:name w:val="Κείμενο σημείωσης τέλους Char"/>
    <w:basedOn w:val="a0"/>
    <w:link w:val="ae"/>
    <w:uiPriority w:val="99"/>
    <w:rsid w:val="008E5D9B"/>
    <w:rPr>
      <w:rFonts w:ascii="Times New Roman" w:hAnsi="Times New Roman"/>
      <w:kern w:val="1"/>
      <w:lang w:val="x-none" w:eastAsia="zh-CN"/>
    </w:rPr>
  </w:style>
  <w:style w:type="character" w:styleId="af">
    <w:name w:val="footnote reference"/>
    <w:basedOn w:val="a0"/>
    <w:uiPriority w:val="99"/>
    <w:unhideWhenUsed/>
    <w:rsid w:val="008E5D9B"/>
    <w:rPr>
      <w:vertAlign w:val="superscript"/>
    </w:rPr>
  </w:style>
  <w:style w:type="paragraph" w:customStyle="1" w:styleId="af0">
    <w:name w:val="Περιεχόμενα πίνακα"/>
    <w:basedOn w:val="a"/>
    <w:rsid w:val="008E5D9B"/>
    <w:pPr>
      <w:suppressLineNumbers/>
      <w:overflowPunct w:val="0"/>
      <w:autoSpaceDE w:val="0"/>
      <w:autoSpaceDN w:val="0"/>
      <w:adjustRightInd w:val="0"/>
      <w:spacing w:after="0"/>
    </w:pPr>
    <w:rPr>
      <w:rFonts w:ascii="CG Times (W1)" w:hAnsi="CG Times (W1)" w:cs="CG Times (W1)"/>
      <w:sz w:val="20"/>
      <w:szCs w:val="20"/>
    </w:rPr>
  </w:style>
  <w:style w:type="character" w:customStyle="1" w:styleId="apple-converted-space">
    <w:name w:val="apple-converted-space"/>
    <w:basedOn w:val="a0"/>
    <w:rsid w:val="008E5D9B"/>
  </w:style>
  <w:style w:type="paragraph" w:customStyle="1" w:styleId="xl65">
    <w:name w:val="xl65"/>
    <w:basedOn w:val="a"/>
    <w:rsid w:val="008E5D9B"/>
    <w:pPr>
      <w:shd w:val="clear" w:color="000000" w:fill="FFFF99"/>
      <w:overflowPunct w:val="0"/>
      <w:autoSpaceDE w:val="0"/>
      <w:autoSpaceDN w:val="0"/>
      <w:adjustRightInd w:val="0"/>
      <w:spacing w:before="100" w:beforeAutospacing="1" w:after="100" w:afterAutospacing="1"/>
      <w:jc w:val="center"/>
    </w:pPr>
    <w:rPr>
      <w:rFonts w:ascii="Cambria" w:hAnsi="Cambria"/>
      <w:b/>
      <w:bCs/>
      <w:sz w:val="18"/>
      <w:szCs w:val="18"/>
    </w:rPr>
  </w:style>
  <w:style w:type="paragraph" w:customStyle="1" w:styleId="xl66">
    <w:name w:val="xl66"/>
    <w:basedOn w:val="a"/>
    <w:rsid w:val="008E5D9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overflowPunct w:val="0"/>
      <w:autoSpaceDE w:val="0"/>
      <w:autoSpaceDN w:val="0"/>
      <w:adjustRightInd w:val="0"/>
      <w:spacing w:before="100" w:beforeAutospacing="1" w:after="100" w:afterAutospacing="1"/>
      <w:jc w:val="center"/>
    </w:pPr>
    <w:rPr>
      <w:rFonts w:ascii="Cambria" w:hAnsi="Cambria"/>
      <w:sz w:val="18"/>
      <w:szCs w:val="18"/>
    </w:rPr>
  </w:style>
  <w:style w:type="paragraph" w:customStyle="1" w:styleId="xl67">
    <w:name w:val="xl67"/>
    <w:basedOn w:val="a"/>
    <w:rsid w:val="008E5D9B"/>
    <w:pPr>
      <w:pBdr>
        <w:top w:val="single" w:sz="4" w:space="0" w:color="auto"/>
        <w:bottom w:val="single" w:sz="4" w:space="0" w:color="auto"/>
      </w:pBdr>
      <w:shd w:val="clear" w:color="000000" w:fill="C0C0C0"/>
      <w:overflowPunct w:val="0"/>
      <w:autoSpaceDE w:val="0"/>
      <w:autoSpaceDN w:val="0"/>
      <w:adjustRightInd w:val="0"/>
      <w:spacing w:before="100" w:beforeAutospacing="1" w:after="100" w:afterAutospacing="1"/>
      <w:jc w:val="center"/>
    </w:pPr>
    <w:rPr>
      <w:rFonts w:ascii="Cambria" w:hAnsi="Cambria"/>
      <w:sz w:val="18"/>
      <w:szCs w:val="18"/>
    </w:rPr>
  </w:style>
  <w:style w:type="paragraph" w:customStyle="1" w:styleId="xl68">
    <w:name w:val="xl68"/>
    <w:basedOn w:val="a"/>
    <w:rsid w:val="008E5D9B"/>
    <w:pPr>
      <w:pBdr>
        <w:top w:val="single" w:sz="4" w:space="0" w:color="auto"/>
        <w:bottom w:val="single" w:sz="4" w:space="0" w:color="auto"/>
      </w:pBdr>
      <w:shd w:val="clear" w:color="000000" w:fill="C0C0C0"/>
      <w:overflowPunct w:val="0"/>
      <w:autoSpaceDE w:val="0"/>
      <w:autoSpaceDN w:val="0"/>
      <w:adjustRightInd w:val="0"/>
      <w:spacing w:before="100" w:beforeAutospacing="1" w:after="100" w:afterAutospacing="1"/>
      <w:jc w:val="center"/>
    </w:pPr>
    <w:rPr>
      <w:rFonts w:ascii="Cambria" w:hAnsi="Cambria"/>
      <w:sz w:val="18"/>
      <w:szCs w:val="18"/>
    </w:rPr>
  </w:style>
  <w:style w:type="paragraph" w:customStyle="1" w:styleId="xl69">
    <w:name w:val="xl69"/>
    <w:basedOn w:val="a"/>
    <w:rsid w:val="008E5D9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overflowPunct w:val="0"/>
      <w:autoSpaceDE w:val="0"/>
      <w:autoSpaceDN w:val="0"/>
      <w:adjustRightInd w:val="0"/>
      <w:spacing w:before="100" w:beforeAutospacing="1" w:after="100" w:afterAutospacing="1"/>
    </w:pPr>
    <w:rPr>
      <w:rFonts w:ascii="Cambria" w:hAnsi="Cambria"/>
      <w:b/>
      <w:bCs/>
      <w:sz w:val="18"/>
      <w:szCs w:val="18"/>
    </w:rPr>
  </w:style>
  <w:style w:type="paragraph" w:customStyle="1" w:styleId="xl70">
    <w:name w:val="xl70"/>
    <w:basedOn w:val="a"/>
    <w:rsid w:val="008E5D9B"/>
    <w:pPr>
      <w:pBdr>
        <w:top w:val="single" w:sz="4" w:space="0" w:color="auto"/>
        <w:bottom w:val="single" w:sz="4" w:space="0" w:color="auto"/>
      </w:pBdr>
      <w:shd w:val="clear" w:color="000000" w:fill="FFCC99"/>
      <w:overflowPunct w:val="0"/>
      <w:autoSpaceDE w:val="0"/>
      <w:autoSpaceDN w:val="0"/>
      <w:adjustRightInd w:val="0"/>
      <w:spacing w:before="100" w:beforeAutospacing="1" w:after="100" w:afterAutospacing="1"/>
    </w:pPr>
    <w:rPr>
      <w:rFonts w:ascii="Cambria" w:hAnsi="Cambria"/>
      <w:sz w:val="18"/>
      <w:szCs w:val="18"/>
    </w:rPr>
  </w:style>
  <w:style w:type="paragraph" w:customStyle="1" w:styleId="xl71">
    <w:name w:val="xl71"/>
    <w:basedOn w:val="a"/>
    <w:rsid w:val="008E5D9B"/>
    <w:pPr>
      <w:pBdr>
        <w:top w:val="single" w:sz="4" w:space="0" w:color="auto"/>
        <w:left w:val="single" w:sz="4" w:space="0" w:color="auto"/>
        <w:bottom w:val="single" w:sz="4" w:space="0" w:color="auto"/>
      </w:pBdr>
      <w:overflowPunct w:val="0"/>
      <w:autoSpaceDE w:val="0"/>
      <w:autoSpaceDN w:val="0"/>
      <w:adjustRightInd w:val="0"/>
      <w:spacing w:before="100" w:beforeAutospacing="1" w:after="100" w:afterAutospacing="1"/>
    </w:pPr>
    <w:rPr>
      <w:rFonts w:ascii="Cambria" w:hAnsi="Cambria"/>
      <w:sz w:val="18"/>
      <w:szCs w:val="18"/>
    </w:rPr>
  </w:style>
  <w:style w:type="paragraph" w:customStyle="1" w:styleId="xl72">
    <w:name w:val="xl72"/>
    <w:basedOn w:val="a"/>
    <w:rsid w:val="008E5D9B"/>
    <w:pPr>
      <w:pBdr>
        <w:top w:val="single" w:sz="4" w:space="0" w:color="auto"/>
        <w:bottom w:val="single" w:sz="4" w:space="0" w:color="auto"/>
      </w:pBdr>
      <w:overflowPunct w:val="0"/>
      <w:autoSpaceDE w:val="0"/>
      <w:autoSpaceDN w:val="0"/>
      <w:adjustRightInd w:val="0"/>
      <w:spacing w:before="100" w:beforeAutospacing="1" w:after="100" w:afterAutospacing="1"/>
      <w:jc w:val="right"/>
    </w:pPr>
    <w:rPr>
      <w:rFonts w:ascii="Cambria" w:hAnsi="Cambria"/>
      <w:sz w:val="18"/>
      <w:szCs w:val="18"/>
    </w:rPr>
  </w:style>
  <w:style w:type="paragraph" w:customStyle="1" w:styleId="xl73">
    <w:name w:val="xl73"/>
    <w:basedOn w:val="a"/>
    <w:rsid w:val="008E5D9B"/>
    <w:pPr>
      <w:pBdr>
        <w:top w:val="single" w:sz="4" w:space="0" w:color="auto"/>
        <w:bottom w:val="single" w:sz="4" w:space="0" w:color="auto"/>
      </w:pBdr>
      <w:overflowPunct w:val="0"/>
      <w:autoSpaceDE w:val="0"/>
      <w:autoSpaceDN w:val="0"/>
      <w:adjustRightInd w:val="0"/>
      <w:spacing w:before="100" w:beforeAutospacing="1" w:after="100" w:afterAutospacing="1"/>
      <w:jc w:val="right"/>
    </w:pPr>
    <w:rPr>
      <w:rFonts w:ascii="Cambria" w:hAnsi="Cambria"/>
      <w:sz w:val="18"/>
      <w:szCs w:val="18"/>
    </w:rPr>
  </w:style>
  <w:style w:type="paragraph" w:customStyle="1" w:styleId="xl74">
    <w:name w:val="xl74"/>
    <w:basedOn w:val="a"/>
    <w:rsid w:val="008E5D9B"/>
    <w:pPr>
      <w:pBdr>
        <w:top w:val="single" w:sz="4" w:space="0" w:color="auto"/>
        <w:bottom w:val="single" w:sz="4" w:space="0" w:color="auto"/>
      </w:pBdr>
      <w:overflowPunct w:val="0"/>
      <w:autoSpaceDE w:val="0"/>
      <w:autoSpaceDN w:val="0"/>
      <w:adjustRightInd w:val="0"/>
      <w:spacing w:before="100" w:beforeAutospacing="1" w:after="100" w:afterAutospacing="1"/>
    </w:pPr>
    <w:rPr>
      <w:rFonts w:ascii="Cambria" w:hAnsi="Cambria"/>
      <w:sz w:val="18"/>
      <w:szCs w:val="18"/>
    </w:rPr>
  </w:style>
  <w:style w:type="paragraph" w:customStyle="1" w:styleId="xl75">
    <w:name w:val="xl75"/>
    <w:basedOn w:val="a"/>
    <w:rsid w:val="008E5D9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overflowPunct w:val="0"/>
      <w:autoSpaceDE w:val="0"/>
      <w:autoSpaceDN w:val="0"/>
      <w:adjustRightInd w:val="0"/>
      <w:spacing w:before="100" w:beforeAutospacing="1" w:after="100" w:afterAutospacing="1"/>
      <w:jc w:val="right"/>
    </w:pPr>
    <w:rPr>
      <w:rFonts w:ascii="Cambria" w:hAnsi="Cambria"/>
      <w:b/>
      <w:bCs/>
      <w:sz w:val="18"/>
      <w:szCs w:val="18"/>
    </w:rPr>
  </w:style>
  <w:style w:type="paragraph" w:customStyle="1" w:styleId="xl76">
    <w:name w:val="xl76"/>
    <w:basedOn w:val="a"/>
    <w:rsid w:val="008E5D9B"/>
    <w:pPr>
      <w:pBdr>
        <w:top w:val="single" w:sz="4" w:space="0" w:color="auto"/>
        <w:bottom w:val="single" w:sz="4" w:space="0" w:color="auto"/>
      </w:pBdr>
      <w:shd w:val="clear" w:color="000000" w:fill="FFFF00"/>
      <w:overflowPunct w:val="0"/>
      <w:autoSpaceDE w:val="0"/>
      <w:autoSpaceDN w:val="0"/>
      <w:adjustRightInd w:val="0"/>
      <w:spacing w:before="100" w:beforeAutospacing="1" w:after="100" w:afterAutospacing="1"/>
    </w:pPr>
    <w:rPr>
      <w:rFonts w:ascii="Cambria" w:hAnsi="Cambria"/>
      <w:b/>
      <w:bCs/>
      <w:sz w:val="18"/>
      <w:szCs w:val="18"/>
    </w:rPr>
  </w:style>
  <w:style w:type="paragraph" w:customStyle="1" w:styleId="xl77">
    <w:name w:val="xl77"/>
    <w:basedOn w:val="a"/>
    <w:rsid w:val="008E5D9B"/>
    <w:pPr>
      <w:pBdr>
        <w:top w:val="single" w:sz="4" w:space="0" w:color="auto"/>
        <w:bottom w:val="single" w:sz="4" w:space="0" w:color="auto"/>
      </w:pBdr>
      <w:shd w:val="clear" w:color="000000" w:fill="FFFF00"/>
      <w:overflowPunct w:val="0"/>
      <w:autoSpaceDE w:val="0"/>
      <w:autoSpaceDN w:val="0"/>
      <w:adjustRightInd w:val="0"/>
      <w:spacing w:before="100" w:beforeAutospacing="1" w:after="100" w:afterAutospacing="1"/>
      <w:jc w:val="right"/>
    </w:pPr>
    <w:rPr>
      <w:rFonts w:ascii="Cambria" w:hAnsi="Cambria"/>
      <w:b/>
      <w:bCs/>
      <w:sz w:val="18"/>
      <w:szCs w:val="18"/>
    </w:rPr>
  </w:style>
  <w:style w:type="paragraph" w:customStyle="1" w:styleId="xl78">
    <w:name w:val="xl78"/>
    <w:basedOn w:val="a"/>
    <w:rsid w:val="008E5D9B"/>
    <w:pPr>
      <w:pBdr>
        <w:top w:val="single" w:sz="4" w:space="0" w:color="auto"/>
        <w:bottom w:val="single" w:sz="4" w:space="0" w:color="auto"/>
      </w:pBdr>
      <w:shd w:val="clear" w:color="000000" w:fill="FFFF00"/>
      <w:overflowPunct w:val="0"/>
      <w:autoSpaceDE w:val="0"/>
      <w:autoSpaceDN w:val="0"/>
      <w:adjustRightInd w:val="0"/>
      <w:spacing w:before="100" w:beforeAutospacing="1" w:after="100" w:afterAutospacing="1"/>
    </w:pPr>
    <w:rPr>
      <w:rFonts w:ascii="Cambria" w:hAnsi="Cambria"/>
      <w:b/>
      <w:bCs/>
      <w:sz w:val="18"/>
      <w:szCs w:val="18"/>
    </w:rPr>
  </w:style>
  <w:style w:type="paragraph" w:customStyle="1" w:styleId="xl79">
    <w:name w:val="xl79"/>
    <w:basedOn w:val="a"/>
    <w:rsid w:val="008E5D9B"/>
    <w:pPr>
      <w:pBdr>
        <w:top w:val="single" w:sz="4" w:space="0" w:color="auto"/>
        <w:left w:val="single" w:sz="4" w:space="0" w:color="auto"/>
      </w:pBdr>
      <w:overflowPunct w:val="0"/>
      <w:autoSpaceDE w:val="0"/>
      <w:autoSpaceDN w:val="0"/>
      <w:adjustRightInd w:val="0"/>
      <w:spacing w:before="100" w:beforeAutospacing="1" w:after="100" w:afterAutospacing="1"/>
    </w:pPr>
    <w:rPr>
      <w:rFonts w:ascii="Cambria" w:hAnsi="Cambria"/>
      <w:sz w:val="18"/>
      <w:szCs w:val="18"/>
    </w:rPr>
  </w:style>
  <w:style w:type="paragraph" w:customStyle="1" w:styleId="xl80">
    <w:name w:val="xl80"/>
    <w:basedOn w:val="a"/>
    <w:rsid w:val="008E5D9B"/>
    <w:pPr>
      <w:pBdr>
        <w:top w:val="single" w:sz="4" w:space="0" w:color="auto"/>
      </w:pBdr>
      <w:overflowPunct w:val="0"/>
      <w:autoSpaceDE w:val="0"/>
      <w:autoSpaceDN w:val="0"/>
      <w:adjustRightInd w:val="0"/>
      <w:spacing w:before="100" w:beforeAutospacing="1" w:after="100" w:afterAutospacing="1"/>
      <w:jc w:val="right"/>
    </w:pPr>
    <w:rPr>
      <w:rFonts w:ascii="Cambria" w:hAnsi="Cambria"/>
      <w:sz w:val="18"/>
      <w:szCs w:val="18"/>
    </w:rPr>
  </w:style>
  <w:style w:type="paragraph" w:customStyle="1" w:styleId="xl81">
    <w:name w:val="xl81"/>
    <w:basedOn w:val="a"/>
    <w:rsid w:val="008E5D9B"/>
    <w:pPr>
      <w:pBdr>
        <w:top w:val="single" w:sz="4" w:space="0" w:color="auto"/>
      </w:pBdr>
      <w:overflowPunct w:val="0"/>
      <w:autoSpaceDE w:val="0"/>
      <w:autoSpaceDN w:val="0"/>
      <w:adjustRightInd w:val="0"/>
      <w:spacing w:before="100" w:beforeAutospacing="1" w:after="100" w:afterAutospacing="1"/>
      <w:jc w:val="right"/>
    </w:pPr>
    <w:rPr>
      <w:rFonts w:ascii="Cambria" w:hAnsi="Cambria"/>
      <w:sz w:val="18"/>
      <w:szCs w:val="18"/>
    </w:rPr>
  </w:style>
  <w:style w:type="paragraph" w:customStyle="1" w:styleId="xl82">
    <w:name w:val="xl82"/>
    <w:basedOn w:val="a"/>
    <w:rsid w:val="008E5D9B"/>
    <w:pPr>
      <w:pBdr>
        <w:top w:val="single" w:sz="4" w:space="0" w:color="auto"/>
      </w:pBdr>
      <w:overflowPunct w:val="0"/>
      <w:autoSpaceDE w:val="0"/>
      <w:autoSpaceDN w:val="0"/>
      <w:adjustRightInd w:val="0"/>
      <w:spacing w:before="100" w:beforeAutospacing="1" w:after="100" w:afterAutospacing="1"/>
    </w:pPr>
    <w:rPr>
      <w:rFonts w:ascii="Cambria" w:hAnsi="Cambria"/>
      <w:sz w:val="18"/>
      <w:szCs w:val="18"/>
    </w:rPr>
  </w:style>
  <w:style w:type="paragraph" w:customStyle="1" w:styleId="xl83">
    <w:name w:val="xl83"/>
    <w:basedOn w:val="a"/>
    <w:rsid w:val="008E5D9B"/>
    <w:pPr>
      <w:pBdr>
        <w:left w:val="single" w:sz="4" w:space="0" w:color="auto"/>
        <w:bottom w:val="single" w:sz="4" w:space="0" w:color="auto"/>
      </w:pBdr>
      <w:shd w:val="clear" w:color="000000" w:fill="FFCC99"/>
      <w:overflowPunct w:val="0"/>
      <w:autoSpaceDE w:val="0"/>
      <w:autoSpaceDN w:val="0"/>
      <w:adjustRightInd w:val="0"/>
      <w:spacing w:before="100" w:beforeAutospacing="1" w:after="100" w:afterAutospacing="1"/>
    </w:pPr>
    <w:rPr>
      <w:rFonts w:ascii="Cambria" w:hAnsi="Cambria"/>
      <w:b/>
      <w:bCs/>
      <w:sz w:val="18"/>
      <w:szCs w:val="18"/>
    </w:rPr>
  </w:style>
  <w:style w:type="paragraph" w:customStyle="1" w:styleId="xl84">
    <w:name w:val="xl84"/>
    <w:basedOn w:val="a"/>
    <w:rsid w:val="008E5D9B"/>
    <w:pPr>
      <w:pBdr>
        <w:bottom w:val="single" w:sz="4" w:space="0" w:color="auto"/>
      </w:pBdr>
      <w:shd w:val="clear" w:color="000000" w:fill="FFCC99"/>
      <w:overflowPunct w:val="0"/>
      <w:autoSpaceDE w:val="0"/>
      <w:autoSpaceDN w:val="0"/>
      <w:adjustRightInd w:val="0"/>
      <w:spacing w:before="100" w:beforeAutospacing="1" w:after="100" w:afterAutospacing="1"/>
    </w:pPr>
    <w:rPr>
      <w:rFonts w:ascii="Cambria" w:hAnsi="Cambria"/>
      <w:sz w:val="18"/>
      <w:szCs w:val="18"/>
    </w:rPr>
  </w:style>
  <w:style w:type="paragraph" w:customStyle="1" w:styleId="xl85">
    <w:name w:val="xl85"/>
    <w:basedOn w:val="a"/>
    <w:rsid w:val="008E5D9B"/>
    <w:pPr>
      <w:pBdr>
        <w:top w:val="single" w:sz="4" w:space="0" w:color="auto"/>
        <w:bottom w:val="single" w:sz="4" w:space="0" w:color="auto"/>
      </w:pBdr>
      <w:overflowPunct w:val="0"/>
      <w:autoSpaceDE w:val="0"/>
      <w:autoSpaceDN w:val="0"/>
      <w:adjustRightInd w:val="0"/>
      <w:spacing w:before="100" w:beforeAutospacing="1" w:after="100" w:afterAutospacing="1"/>
    </w:pPr>
    <w:rPr>
      <w:rFonts w:ascii="Cambria" w:hAnsi="Cambria"/>
      <w:sz w:val="18"/>
      <w:szCs w:val="18"/>
    </w:rPr>
  </w:style>
  <w:style w:type="paragraph" w:customStyle="1" w:styleId="xl86">
    <w:name w:val="xl86"/>
    <w:basedOn w:val="a"/>
    <w:rsid w:val="008E5D9B"/>
    <w:pPr>
      <w:pBdr>
        <w:top w:val="single" w:sz="4" w:space="0" w:color="auto"/>
        <w:bottom w:val="single" w:sz="4" w:space="0" w:color="auto"/>
      </w:pBdr>
      <w:overflowPunct w:val="0"/>
      <w:autoSpaceDE w:val="0"/>
      <w:autoSpaceDN w:val="0"/>
      <w:adjustRightInd w:val="0"/>
      <w:spacing w:before="100" w:beforeAutospacing="1" w:after="100" w:afterAutospacing="1"/>
      <w:jc w:val="right"/>
    </w:pPr>
    <w:rPr>
      <w:rFonts w:ascii="Cambria" w:hAnsi="Cambria"/>
      <w:b/>
      <w:bCs/>
      <w:sz w:val="18"/>
      <w:szCs w:val="18"/>
    </w:rPr>
  </w:style>
  <w:style w:type="paragraph" w:customStyle="1" w:styleId="xl87">
    <w:name w:val="xl87"/>
    <w:basedOn w:val="a"/>
    <w:rsid w:val="008E5D9B"/>
    <w:pPr>
      <w:pBdr>
        <w:top w:val="single" w:sz="4" w:space="0" w:color="auto"/>
        <w:bottom w:val="single" w:sz="4" w:space="0" w:color="auto"/>
      </w:pBdr>
      <w:overflowPunct w:val="0"/>
      <w:autoSpaceDE w:val="0"/>
      <w:autoSpaceDN w:val="0"/>
      <w:adjustRightInd w:val="0"/>
      <w:spacing w:before="100" w:beforeAutospacing="1" w:after="100" w:afterAutospacing="1"/>
      <w:jc w:val="right"/>
    </w:pPr>
    <w:rPr>
      <w:rFonts w:ascii="Cambria" w:hAnsi="Cambria"/>
      <w:b/>
      <w:bCs/>
      <w:sz w:val="18"/>
      <w:szCs w:val="18"/>
    </w:rPr>
  </w:style>
  <w:style w:type="paragraph" w:customStyle="1" w:styleId="xl88">
    <w:name w:val="xl88"/>
    <w:basedOn w:val="a"/>
    <w:rsid w:val="008E5D9B"/>
    <w:pPr>
      <w:pBdr>
        <w:top w:val="single" w:sz="4" w:space="0" w:color="auto"/>
        <w:bottom w:val="single" w:sz="4" w:space="0" w:color="auto"/>
      </w:pBdr>
      <w:shd w:val="clear" w:color="000000" w:fill="C0C0C0"/>
      <w:overflowPunct w:val="0"/>
      <w:autoSpaceDE w:val="0"/>
      <w:autoSpaceDN w:val="0"/>
      <w:adjustRightInd w:val="0"/>
      <w:spacing w:before="100" w:beforeAutospacing="1" w:after="100" w:afterAutospacing="1"/>
      <w:jc w:val="right"/>
    </w:pPr>
    <w:rPr>
      <w:rFonts w:ascii="Cambria" w:hAnsi="Cambria"/>
      <w:b/>
      <w:bCs/>
      <w:sz w:val="18"/>
      <w:szCs w:val="18"/>
    </w:rPr>
  </w:style>
  <w:style w:type="paragraph" w:customStyle="1" w:styleId="xl89">
    <w:name w:val="xl89"/>
    <w:basedOn w:val="a"/>
    <w:rsid w:val="008E5D9B"/>
    <w:pPr>
      <w:pBdr>
        <w:top w:val="single" w:sz="4" w:space="0" w:color="auto"/>
        <w:right w:val="single" w:sz="4" w:space="0" w:color="auto"/>
      </w:pBdr>
      <w:overflowPunct w:val="0"/>
      <w:autoSpaceDE w:val="0"/>
      <w:autoSpaceDN w:val="0"/>
      <w:adjustRightInd w:val="0"/>
      <w:spacing w:before="100" w:beforeAutospacing="1" w:after="100" w:afterAutospacing="1"/>
    </w:pPr>
    <w:rPr>
      <w:rFonts w:ascii="Cambria" w:hAnsi="Cambria"/>
      <w:sz w:val="18"/>
      <w:szCs w:val="18"/>
    </w:rPr>
  </w:style>
  <w:style w:type="paragraph" w:customStyle="1" w:styleId="xl90">
    <w:name w:val="xl90"/>
    <w:basedOn w:val="a"/>
    <w:rsid w:val="008E5D9B"/>
    <w:pPr>
      <w:pBdr>
        <w:top w:val="single" w:sz="4" w:space="0" w:color="auto"/>
        <w:bottom w:val="single" w:sz="4" w:space="0" w:color="auto"/>
        <w:right w:val="single" w:sz="4" w:space="0" w:color="auto"/>
      </w:pBdr>
      <w:overflowPunct w:val="0"/>
      <w:autoSpaceDE w:val="0"/>
      <w:autoSpaceDN w:val="0"/>
      <w:adjustRightInd w:val="0"/>
      <w:spacing w:before="100" w:beforeAutospacing="1" w:after="100" w:afterAutospacing="1"/>
    </w:pPr>
    <w:rPr>
      <w:rFonts w:ascii="Cambria" w:hAnsi="Cambria"/>
      <w:sz w:val="18"/>
      <w:szCs w:val="18"/>
    </w:rPr>
  </w:style>
  <w:style w:type="paragraph" w:customStyle="1" w:styleId="xl91">
    <w:name w:val="xl91"/>
    <w:basedOn w:val="a"/>
    <w:rsid w:val="008E5D9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overflowPunct w:val="0"/>
      <w:autoSpaceDE w:val="0"/>
      <w:autoSpaceDN w:val="0"/>
      <w:adjustRightInd w:val="0"/>
      <w:spacing w:before="100" w:beforeAutospacing="1" w:after="100" w:afterAutospacing="1"/>
      <w:jc w:val="center"/>
    </w:pPr>
    <w:rPr>
      <w:rFonts w:ascii="Cambria" w:hAnsi="Cambria"/>
      <w:sz w:val="18"/>
      <w:szCs w:val="18"/>
    </w:rPr>
  </w:style>
  <w:style w:type="paragraph" w:customStyle="1" w:styleId="xl92">
    <w:name w:val="xl92"/>
    <w:basedOn w:val="a"/>
    <w:rsid w:val="008E5D9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overflowPunct w:val="0"/>
      <w:autoSpaceDE w:val="0"/>
      <w:autoSpaceDN w:val="0"/>
      <w:adjustRightInd w:val="0"/>
      <w:spacing w:before="100" w:beforeAutospacing="1" w:after="100" w:afterAutospacing="1"/>
    </w:pPr>
    <w:rPr>
      <w:rFonts w:ascii="Cambria" w:hAnsi="Cambria"/>
      <w:sz w:val="18"/>
      <w:szCs w:val="18"/>
    </w:rPr>
  </w:style>
  <w:style w:type="paragraph" w:customStyle="1" w:styleId="xl93">
    <w:name w:val="xl93"/>
    <w:basedOn w:val="a"/>
    <w:rsid w:val="008E5D9B"/>
    <w:pPr>
      <w:pBdr>
        <w:top w:val="single" w:sz="4" w:space="0" w:color="auto"/>
        <w:bottom w:val="single" w:sz="4" w:space="0" w:color="auto"/>
        <w:right w:val="single" w:sz="4" w:space="0" w:color="auto"/>
      </w:pBdr>
      <w:overflowPunct w:val="0"/>
      <w:autoSpaceDE w:val="0"/>
      <w:autoSpaceDN w:val="0"/>
      <w:adjustRightInd w:val="0"/>
      <w:spacing w:before="100" w:beforeAutospacing="1" w:after="100" w:afterAutospacing="1"/>
    </w:pPr>
    <w:rPr>
      <w:rFonts w:ascii="Cambria" w:hAnsi="Cambria"/>
      <w:sz w:val="18"/>
      <w:szCs w:val="18"/>
    </w:rPr>
  </w:style>
  <w:style w:type="paragraph" w:customStyle="1" w:styleId="xl94">
    <w:name w:val="xl94"/>
    <w:basedOn w:val="a"/>
    <w:rsid w:val="008E5D9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 w:val="0"/>
      <w:autoSpaceDE w:val="0"/>
      <w:autoSpaceDN w:val="0"/>
      <w:adjustRightInd w:val="0"/>
      <w:spacing w:before="100" w:beforeAutospacing="1" w:after="100" w:afterAutospacing="1"/>
      <w:jc w:val="right"/>
    </w:pPr>
    <w:rPr>
      <w:rFonts w:ascii="Cambria" w:hAnsi="Cambria"/>
      <w:b/>
      <w:bCs/>
      <w:sz w:val="18"/>
      <w:szCs w:val="18"/>
    </w:rPr>
  </w:style>
  <w:style w:type="paragraph" w:customStyle="1" w:styleId="xl95">
    <w:name w:val="xl95"/>
    <w:basedOn w:val="a"/>
    <w:rsid w:val="008E5D9B"/>
    <w:pPr>
      <w:pBdr>
        <w:bottom w:val="single" w:sz="4" w:space="0" w:color="auto"/>
        <w:right w:val="single" w:sz="4" w:space="0" w:color="auto"/>
      </w:pBdr>
      <w:shd w:val="clear" w:color="000000" w:fill="FFCC99"/>
      <w:overflowPunct w:val="0"/>
      <w:autoSpaceDE w:val="0"/>
      <w:autoSpaceDN w:val="0"/>
      <w:adjustRightInd w:val="0"/>
      <w:spacing w:before="100" w:beforeAutospacing="1" w:after="100" w:afterAutospacing="1"/>
    </w:pPr>
    <w:rPr>
      <w:rFonts w:ascii="Cambria" w:hAnsi="Cambria"/>
      <w:sz w:val="18"/>
      <w:szCs w:val="18"/>
    </w:rPr>
  </w:style>
  <w:style w:type="paragraph" w:customStyle="1" w:styleId="xl96">
    <w:name w:val="xl96"/>
    <w:basedOn w:val="a"/>
    <w:rsid w:val="008E5D9B"/>
    <w:pPr>
      <w:shd w:val="clear" w:color="000000" w:fill="FFFF99"/>
      <w:overflowPunct w:val="0"/>
      <w:autoSpaceDE w:val="0"/>
      <w:autoSpaceDN w:val="0"/>
      <w:adjustRightInd w:val="0"/>
      <w:spacing w:before="100" w:beforeAutospacing="1" w:after="100" w:afterAutospacing="1"/>
      <w:jc w:val="center"/>
    </w:pPr>
    <w:rPr>
      <w:rFonts w:ascii="Cambria" w:hAnsi="Cambria"/>
      <w:b/>
      <w:bCs/>
      <w:sz w:val="18"/>
      <w:szCs w:val="18"/>
    </w:rPr>
  </w:style>
  <w:style w:type="paragraph" w:customStyle="1" w:styleId="xl97">
    <w:name w:val="xl97"/>
    <w:basedOn w:val="a"/>
    <w:rsid w:val="008E5D9B"/>
    <w:pPr>
      <w:overflowPunct w:val="0"/>
      <w:autoSpaceDE w:val="0"/>
      <w:autoSpaceDN w:val="0"/>
      <w:adjustRightInd w:val="0"/>
      <w:spacing w:before="100" w:beforeAutospacing="1" w:after="100" w:afterAutospacing="1"/>
      <w:jc w:val="right"/>
    </w:pPr>
    <w:rPr>
      <w:rFonts w:ascii="Cambria" w:hAnsi="Cambria"/>
      <w:b/>
      <w:bCs/>
      <w:sz w:val="18"/>
      <w:szCs w:val="18"/>
    </w:rPr>
  </w:style>
  <w:style w:type="paragraph" w:customStyle="1" w:styleId="xl98">
    <w:name w:val="xl98"/>
    <w:basedOn w:val="a"/>
    <w:rsid w:val="008E5D9B"/>
    <w:pPr>
      <w:overflowPunct w:val="0"/>
      <w:autoSpaceDE w:val="0"/>
      <w:autoSpaceDN w:val="0"/>
      <w:adjustRightInd w:val="0"/>
      <w:spacing w:before="100" w:beforeAutospacing="1" w:after="100" w:afterAutospacing="1"/>
      <w:jc w:val="right"/>
    </w:pPr>
    <w:rPr>
      <w:rFonts w:ascii="Cambria" w:hAnsi="Cambria"/>
      <w:b/>
      <w:bCs/>
      <w:sz w:val="18"/>
      <w:szCs w:val="18"/>
    </w:rPr>
  </w:style>
  <w:style w:type="paragraph" w:customStyle="1" w:styleId="xl99">
    <w:name w:val="xl99"/>
    <w:basedOn w:val="a"/>
    <w:rsid w:val="008E5D9B"/>
    <w:pPr>
      <w:shd w:val="clear" w:color="000000" w:fill="C0C0C0"/>
      <w:overflowPunct w:val="0"/>
      <w:autoSpaceDE w:val="0"/>
      <w:autoSpaceDN w:val="0"/>
      <w:adjustRightInd w:val="0"/>
      <w:spacing w:before="100" w:beforeAutospacing="1" w:after="100" w:afterAutospacing="1"/>
      <w:jc w:val="right"/>
    </w:pPr>
    <w:rPr>
      <w:rFonts w:ascii="Cambria" w:hAnsi="Cambria"/>
      <w:b/>
      <w:bCs/>
      <w:sz w:val="18"/>
      <w:szCs w:val="18"/>
    </w:rPr>
  </w:style>
  <w:style w:type="character" w:customStyle="1" w:styleId="WW-FootnoteReference17">
    <w:name w:val="WW-Footnote Reference17"/>
    <w:rsid w:val="008E5D9B"/>
    <w:rPr>
      <w:vertAlign w:val="superscript"/>
    </w:rPr>
  </w:style>
  <w:style w:type="character" w:customStyle="1" w:styleId="WW-FootnoteReference19">
    <w:name w:val="WW-Footnote Reference19"/>
    <w:rsid w:val="008E5D9B"/>
    <w:rPr>
      <w:vertAlign w:val="superscript"/>
    </w:rPr>
  </w:style>
  <w:style w:type="character" w:customStyle="1" w:styleId="11">
    <w:name w:val="Παραπομπή σχολίου1"/>
    <w:rsid w:val="008E5D9B"/>
    <w:rPr>
      <w:sz w:val="16"/>
      <w:szCs w:val="16"/>
    </w:rPr>
  </w:style>
  <w:style w:type="character" w:customStyle="1" w:styleId="WW-FootnoteReference4">
    <w:name w:val="WW-Footnote Reference4"/>
    <w:rsid w:val="008E5D9B"/>
    <w:rPr>
      <w:vertAlign w:val="superscript"/>
    </w:rPr>
  </w:style>
  <w:style w:type="character" w:customStyle="1" w:styleId="af1">
    <w:name w:val="Χαρακτήρες σημείωσης τέλους"/>
    <w:rsid w:val="008E5D9B"/>
    <w:rPr>
      <w:vertAlign w:val="superscript"/>
    </w:rPr>
  </w:style>
  <w:style w:type="character" w:customStyle="1" w:styleId="12">
    <w:name w:val="Παραπομπή σημείωσης τέλους1"/>
    <w:rsid w:val="008E5D9B"/>
    <w:rPr>
      <w:vertAlign w:val="superscript"/>
    </w:rPr>
  </w:style>
  <w:style w:type="paragraph" w:customStyle="1" w:styleId="Default">
    <w:name w:val="Default"/>
    <w:rsid w:val="008E5D9B"/>
    <w:pPr>
      <w:autoSpaceDE w:val="0"/>
      <w:autoSpaceDN w:val="0"/>
      <w:adjustRightInd w:val="0"/>
      <w:ind w:left="142" w:right="113" w:hanging="57"/>
      <w:jc w:val="both"/>
    </w:pPr>
    <w:rPr>
      <w:rFonts w:ascii="Cambria" w:hAnsi="Cambria" w:cs="Cambria"/>
      <w:color w:val="000000"/>
      <w:sz w:val="24"/>
      <w:szCs w:val="24"/>
      <w:lang w:eastAsia="en-US"/>
    </w:rPr>
  </w:style>
  <w:style w:type="character" w:styleId="-0">
    <w:name w:val="FollowedHyperlink"/>
    <w:basedOn w:val="a0"/>
    <w:uiPriority w:val="99"/>
    <w:semiHidden/>
    <w:unhideWhenUsed/>
    <w:rsid w:val="008E5D9B"/>
    <w:rPr>
      <w:color w:val="800080"/>
      <w:u w:val="single"/>
    </w:rPr>
  </w:style>
  <w:style w:type="paragraph" w:styleId="32">
    <w:name w:val="Body Text 3"/>
    <w:basedOn w:val="a"/>
    <w:link w:val="3Char1"/>
    <w:uiPriority w:val="99"/>
    <w:semiHidden/>
    <w:unhideWhenUsed/>
    <w:rsid w:val="0061018A"/>
    <w:rPr>
      <w:sz w:val="16"/>
      <w:szCs w:val="16"/>
    </w:rPr>
  </w:style>
  <w:style w:type="character" w:customStyle="1" w:styleId="3Char1">
    <w:name w:val="Σώμα κείμενου 3 Char"/>
    <w:basedOn w:val="a0"/>
    <w:link w:val="32"/>
    <w:uiPriority w:val="99"/>
    <w:semiHidden/>
    <w:rsid w:val="0061018A"/>
    <w:rPr>
      <w:rFonts w:cs="Calibri"/>
      <w:sz w:val="16"/>
      <w:szCs w:val="16"/>
      <w:lang w:val="en-GB" w:eastAsia="zh-CN"/>
    </w:rPr>
  </w:style>
  <w:style w:type="paragraph" w:styleId="af2">
    <w:name w:val="Title"/>
    <w:basedOn w:val="a"/>
    <w:link w:val="Char5"/>
    <w:qFormat/>
    <w:rsid w:val="0061018A"/>
    <w:pPr>
      <w:suppressAutoHyphens w:val="0"/>
      <w:spacing w:after="0"/>
      <w:ind w:left="160" w:right="380" w:firstLine="140"/>
      <w:jc w:val="center"/>
    </w:pPr>
    <w:rPr>
      <w:rFonts w:ascii="Arial Narrow" w:hAnsi="Arial Narrow" w:cs="Times New Roman"/>
      <w:b/>
      <w:kern w:val="18"/>
      <w:sz w:val="20"/>
      <w:szCs w:val="20"/>
      <w:u w:val="single"/>
      <w:lang w:val="el-GR" w:eastAsia="el-GR"/>
    </w:rPr>
  </w:style>
  <w:style w:type="character" w:customStyle="1" w:styleId="Char5">
    <w:name w:val="Τίτλος Char"/>
    <w:basedOn w:val="a0"/>
    <w:link w:val="af2"/>
    <w:rsid w:val="0061018A"/>
    <w:rPr>
      <w:rFonts w:ascii="Arial Narrow" w:hAnsi="Arial Narrow"/>
      <w:b/>
      <w:kern w:val="18"/>
      <w:u w:val="single"/>
    </w:rPr>
  </w:style>
  <w:style w:type="paragraph" w:styleId="af3">
    <w:name w:val="No Spacing"/>
    <w:link w:val="Char6"/>
    <w:uiPriority w:val="1"/>
    <w:qFormat/>
    <w:rsid w:val="00007703"/>
    <w:pPr>
      <w:ind w:left="397" w:right="227" w:hanging="57"/>
      <w:jc w:val="both"/>
    </w:pPr>
    <w:rPr>
      <w:sz w:val="22"/>
      <w:szCs w:val="22"/>
      <w:lang w:eastAsia="en-US"/>
    </w:rPr>
  </w:style>
  <w:style w:type="character" w:customStyle="1" w:styleId="Char6">
    <w:name w:val="Χωρίς διάστιχο Char"/>
    <w:basedOn w:val="a0"/>
    <w:link w:val="af3"/>
    <w:uiPriority w:val="1"/>
    <w:rsid w:val="00007703"/>
    <w:rPr>
      <w:sz w:val="22"/>
      <w:szCs w:val="22"/>
      <w:lang w:val="el-GR" w:eastAsia="en-US" w:bidi="ar-SA"/>
    </w:rPr>
  </w:style>
  <w:style w:type="paragraph" w:customStyle="1" w:styleId="WW-Caption111111111">
    <w:name w:val="WW-Caption111111111"/>
    <w:basedOn w:val="a"/>
    <w:rsid w:val="002813F0"/>
    <w:pPr>
      <w:suppressLineNumbers/>
      <w:spacing w:before="120"/>
      <w:ind w:left="0" w:right="0"/>
    </w:pPr>
    <w:rPr>
      <w:rFonts w:cs="Mangal"/>
      <w:i/>
      <w:iCs/>
      <w:sz w:val="24"/>
    </w:rPr>
  </w:style>
  <w:style w:type="paragraph" w:customStyle="1" w:styleId="af4">
    <w:name w:val="Προμορφοποιημένο κείμενο"/>
    <w:basedOn w:val="a"/>
    <w:rsid w:val="00BD5BC8"/>
    <w:pPr>
      <w:ind w:left="0" w:right="0"/>
    </w:pPr>
  </w:style>
  <w:style w:type="character" w:customStyle="1" w:styleId="33">
    <w:name w:val="Παραπομπή υποσημείωσης3"/>
    <w:rsid w:val="00872095"/>
    <w:rPr>
      <w:vertAlign w:val="superscript"/>
    </w:rPr>
  </w:style>
  <w:style w:type="paragraph" w:styleId="-HTML">
    <w:name w:val="HTML Preformatted"/>
    <w:basedOn w:val="a"/>
    <w:link w:val="-HTMLChar"/>
    <w:uiPriority w:val="99"/>
    <w:rsid w:val="008720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ind w:left="0" w:right="0"/>
      <w:jc w:val="left"/>
    </w:pPr>
    <w:rPr>
      <w:rFonts w:ascii="Courier New" w:hAnsi="Courier New" w:cs="Courier New"/>
      <w:sz w:val="20"/>
      <w:szCs w:val="20"/>
      <w:lang w:val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872095"/>
    <w:rPr>
      <w:rFonts w:ascii="Courier New" w:hAnsi="Courier New" w:cs="Courier New"/>
      <w:lang w:eastAsia="zh-CN"/>
    </w:rPr>
  </w:style>
  <w:style w:type="character" w:customStyle="1" w:styleId="WW-FootnoteReference16">
    <w:name w:val="WW-Footnote Reference16"/>
    <w:rsid w:val="00872095"/>
    <w:rPr>
      <w:vertAlign w:val="superscript"/>
    </w:rPr>
  </w:style>
  <w:style w:type="paragraph" w:customStyle="1" w:styleId="para-1">
    <w:name w:val="para-1"/>
    <w:basedOn w:val="a"/>
    <w:rsid w:val="00872095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021" w:right="0" w:hanging="1021"/>
    </w:pPr>
    <w:rPr>
      <w:rFonts w:ascii="Arial" w:hAnsi="Arial" w:cs="Arial"/>
      <w:spacing w:val="5"/>
      <w:szCs w:val="20"/>
      <w:lang w:val="el-GR"/>
    </w:rPr>
  </w:style>
  <w:style w:type="character" w:customStyle="1" w:styleId="WW-FootnoteReference15">
    <w:name w:val="WW-Footnote Reference15"/>
    <w:rsid w:val="00C73708"/>
    <w:rPr>
      <w:vertAlign w:val="superscript"/>
    </w:rPr>
  </w:style>
  <w:style w:type="paragraph" w:customStyle="1" w:styleId="xl100">
    <w:name w:val="xl100"/>
    <w:basedOn w:val="a"/>
    <w:rsid w:val="00E94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ind w:left="0" w:right="0"/>
      <w:jc w:val="right"/>
    </w:pPr>
    <w:rPr>
      <w:b/>
      <w:bCs/>
      <w:sz w:val="16"/>
      <w:szCs w:val="16"/>
      <w:lang w:val="el-GR" w:eastAsia="el-GR"/>
    </w:rPr>
  </w:style>
  <w:style w:type="paragraph" w:customStyle="1" w:styleId="xl101">
    <w:name w:val="xl101"/>
    <w:basedOn w:val="a"/>
    <w:rsid w:val="00E94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ind w:left="0" w:right="0"/>
      <w:jc w:val="left"/>
    </w:pPr>
    <w:rPr>
      <w:b/>
      <w:bCs/>
      <w:sz w:val="16"/>
      <w:szCs w:val="16"/>
      <w:lang w:val="el-GR" w:eastAsia="el-GR"/>
    </w:rPr>
  </w:style>
  <w:style w:type="paragraph" w:customStyle="1" w:styleId="xl102">
    <w:name w:val="xl102"/>
    <w:basedOn w:val="a"/>
    <w:rsid w:val="00E94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ind w:left="0" w:right="0"/>
      <w:jc w:val="right"/>
    </w:pPr>
    <w:rPr>
      <w:b/>
      <w:bCs/>
      <w:sz w:val="16"/>
      <w:szCs w:val="16"/>
      <w:lang w:val="el-GR" w:eastAsia="el-GR"/>
    </w:rPr>
  </w:style>
  <w:style w:type="paragraph" w:customStyle="1" w:styleId="xl103">
    <w:name w:val="xl103"/>
    <w:basedOn w:val="a"/>
    <w:rsid w:val="00E94466"/>
    <w:pPr>
      <w:shd w:val="clear" w:color="000000" w:fill="FFFF99"/>
      <w:suppressAutoHyphens w:val="0"/>
      <w:spacing w:before="100" w:beforeAutospacing="1" w:after="100" w:afterAutospacing="1"/>
      <w:ind w:left="0" w:right="0"/>
      <w:jc w:val="center"/>
    </w:pPr>
    <w:rPr>
      <w:b/>
      <w:bCs/>
      <w:sz w:val="16"/>
      <w:szCs w:val="16"/>
      <w:lang w:val="el-GR" w:eastAsia="el-GR"/>
    </w:rPr>
  </w:style>
  <w:style w:type="character" w:customStyle="1" w:styleId="WW-">
    <w:name w:val="WW-Παραπομπή υποσημείωσης"/>
    <w:rsid w:val="006A49F2"/>
    <w:rPr>
      <w:vertAlign w:val="superscript"/>
    </w:rPr>
  </w:style>
  <w:style w:type="paragraph" w:customStyle="1" w:styleId="-HTML2">
    <w:name w:val="Προ-διαμορφωμένο HTML2"/>
    <w:basedOn w:val="a"/>
    <w:rsid w:val="006962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ind w:left="0" w:right="0" w:firstLine="0"/>
      <w:jc w:val="left"/>
    </w:pPr>
    <w:rPr>
      <w:rFonts w:ascii="Courier New" w:hAnsi="Courier New" w:cs="Courier New"/>
      <w:sz w:val="20"/>
      <w:szCs w:val="20"/>
      <w:lang w:val="el-G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159F6-2150-4551-972E-885054869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662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! Διακήρυξη με ολα τα παραρτηματα</vt:lpstr>
    </vt:vector>
  </TitlesOfParts>
  <Company/>
  <LinksUpToDate>false</LinksUpToDate>
  <CharactersWithSpaces>4230</CharactersWithSpaces>
  <SharedDoc>false</SharedDoc>
  <HLinks>
    <vt:vector size="180" baseType="variant">
      <vt:variant>
        <vt:i4>6094939</vt:i4>
      </vt:variant>
      <vt:variant>
        <vt:i4>87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1245184</vt:i4>
      </vt:variant>
      <vt:variant>
        <vt:i4>84</vt:i4>
      </vt:variant>
      <vt:variant>
        <vt:i4>0</vt:i4>
      </vt:variant>
      <vt:variant>
        <vt:i4>5</vt:i4>
      </vt:variant>
      <vt:variant>
        <vt:lpwstr>http://www.nevrokopi.gr./</vt:lpwstr>
      </vt:variant>
      <vt:variant>
        <vt:lpwstr/>
      </vt:variant>
      <vt:variant>
        <vt:i4>6094939</vt:i4>
      </vt:variant>
      <vt:variant>
        <vt:i4>81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2883627</vt:i4>
      </vt:variant>
      <vt:variant>
        <vt:i4>78</vt:i4>
      </vt:variant>
      <vt:variant>
        <vt:i4>0</vt:i4>
      </vt:variant>
      <vt:variant>
        <vt:i4>5</vt:i4>
      </vt:variant>
      <vt:variant>
        <vt:lpwstr>http://www.dimosnet.gr/index.php?MDL=pages&amp;Branch=N_N0000000002_N0000023676_N0000000020_N0000000037_N0000026980_N0000027251</vt:lpwstr>
      </vt:variant>
      <vt:variant>
        <vt:lpwstr/>
      </vt:variant>
      <vt:variant>
        <vt:i4>2883627</vt:i4>
      </vt:variant>
      <vt:variant>
        <vt:i4>75</vt:i4>
      </vt:variant>
      <vt:variant>
        <vt:i4>0</vt:i4>
      </vt:variant>
      <vt:variant>
        <vt:i4>5</vt:i4>
      </vt:variant>
      <vt:variant>
        <vt:lpwstr>http://www.dimosnet.gr/index.php?MDL=pages&amp;Branch=N_N0000000002_N0000023676_N0000000020_N0000000037_N0000026980_N0000027251</vt:lpwstr>
      </vt:variant>
      <vt:variant>
        <vt:lpwstr/>
      </vt:variant>
      <vt:variant>
        <vt:i4>3342343</vt:i4>
      </vt:variant>
      <vt:variant>
        <vt:i4>72</vt:i4>
      </vt:variant>
      <vt:variant>
        <vt:i4>0</vt:i4>
      </vt:variant>
      <vt:variant>
        <vt:i4>5</vt:i4>
      </vt:variant>
      <vt:variant>
        <vt:lpwstr>mailto:nevrokop@otenet.gr</vt:lpwstr>
      </vt:variant>
      <vt:variant>
        <vt:lpwstr/>
      </vt:variant>
      <vt:variant>
        <vt:i4>6029327</vt:i4>
      </vt:variant>
      <vt:variant>
        <vt:i4>69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art104</vt:lpwstr>
      </vt:variant>
      <vt:variant>
        <vt:i4>7864382</vt:i4>
      </vt:variant>
      <vt:variant>
        <vt:i4>66</vt:i4>
      </vt:variant>
      <vt:variant>
        <vt:i4>0</vt:i4>
      </vt:variant>
      <vt:variant>
        <vt:i4>5</vt:i4>
      </vt:variant>
      <vt:variant>
        <vt:lpwstr>http://www.eaadhsy.gr/n4412/art79a</vt:lpwstr>
      </vt:variant>
      <vt:variant>
        <vt:lpwstr/>
      </vt:variant>
      <vt:variant>
        <vt:i4>7077975</vt:i4>
      </vt:variant>
      <vt:variant>
        <vt:i4>63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7077975</vt:i4>
      </vt:variant>
      <vt:variant>
        <vt:i4>60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7077975</vt:i4>
      </vt:variant>
      <vt:variant>
        <vt:i4>57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6094939</vt:i4>
      </vt:variant>
      <vt:variant>
        <vt:i4>54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1703951</vt:i4>
      </vt:variant>
      <vt:variant>
        <vt:i4>51</vt:i4>
      </vt:variant>
      <vt:variant>
        <vt:i4>0</vt:i4>
      </vt:variant>
      <vt:variant>
        <vt:i4>5</vt:i4>
      </vt:variant>
      <vt:variant>
        <vt:lpwstr>http://www.hsppa.gr/</vt:lpwstr>
      </vt:variant>
      <vt:variant>
        <vt:lpwstr/>
      </vt:variant>
      <vt:variant>
        <vt:i4>7733370</vt:i4>
      </vt:variant>
      <vt:variant>
        <vt:i4>48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  <vt:variant>
        <vt:i4>6094939</vt:i4>
      </vt:variant>
      <vt:variant>
        <vt:i4>45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42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655391</vt:i4>
      </vt:variant>
      <vt:variant>
        <vt:i4>39</vt:i4>
      </vt:variant>
      <vt:variant>
        <vt:i4>0</vt:i4>
      </vt:variant>
      <vt:variant>
        <vt:i4>5</vt:i4>
      </vt:variant>
      <vt:variant>
        <vt:lpwstr>http://(www.nevrokopi.gr/</vt:lpwstr>
      </vt:variant>
      <vt:variant>
        <vt:lpwstr/>
      </vt:variant>
      <vt:variant>
        <vt:i4>6094939</vt:i4>
      </vt:variant>
      <vt:variant>
        <vt:i4>36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1179648</vt:i4>
      </vt:variant>
      <vt:variant>
        <vt:i4>33</vt:i4>
      </vt:variant>
      <vt:variant>
        <vt:i4>0</vt:i4>
      </vt:variant>
      <vt:variant>
        <vt:i4>5</vt:i4>
      </vt:variant>
      <vt:variant>
        <vt:lpwstr>http://www.nevrokopi.gr/</vt:lpwstr>
      </vt:variant>
      <vt:variant>
        <vt:lpwstr/>
      </vt:variant>
      <vt:variant>
        <vt:i4>2228331</vt:i4>
      </vt:variant>
      <vt:variant>
        <vt:i4>30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6094939</vt:i4>
      </vt:variant>
      <vt:variant>
        <vt:i4>27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24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1179648</vt:i4>
      </vt:variant>
      <vt:variant>
        <vt:i4>21</vt:i4>
      </vt:variant>
      <vt:variant>
        <vt:i4>0</vt:i4>
      </vt:variant>
      <vt:variant>
        <vt:i4>5</vt:i4>
      </vt:variant>
      <vt:variant>
        <vt:lpwstr>http://www.nevrokopi.gr/</vt:lpwstr>
      </vt:variant>
      <vt:variant>
        <vt:lpwstr/>
      </vt:variant>
      <vt:variant>
        <vt:i4>1835088</vt:i4>
      </vt:variant>
      <vt:variant>
        <vt:i4>18</vt:i4>
      </vt:variant>
      <vt:variant>
        <vt:i4>0</vt:i4>
      </vt:variant>
      <vt:variant>
        <vt:i4>5</vt:i4>
      </vt:variant>
      <vt:variant>
        <vt:lpwstr>http://www.chania.gr/</vt:lpwstr>
      </vt:variant>
      <vt:variant>
        <vt:lpwstr/>
      </vt:variant>
      <vt:variant>
        <vt:i4>6094939</vt:i4>
      </vt:variant>
      <vt:variant>
        <vt:i4>15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12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1179648</vt:i4>
      </vt:variant>
      <vt:variant>
        <vt:i4>9</vt:i4>
      </vt:variant>
      <vt:variant>
        <vt:i4>0</vt:i4>
      </vt:variant>
      <vt:variant>
        <vt:i4>5</vt:i4>
      </vt:variant>
      <vt:variant>
        <vt:lpwstr>http://www.nevrokopi.gr/</vt:lpwstr>
      </vt:variant>
      <vt:variant>
        <vt:lpwstr/>
      </vt:variant>
      <vt:variant>
        <vt:i4>3342343</vt:i4>
      </vt:variant>
      <vt:variant>
        <vt:i4>6</vt:i4>
      </vt:variant>
      <vt:variant>
        <vt:i4>0</vt:i4>
      </vt:variant>
      <vt:variant>
        <vt:i4>5</vt:i4>
      </vt:variant>
      <vt:variant>
        <vt:lpwstr>mailto:nevrokop@otenet.gr</vt:lpwstr>
      </vt:variant>
      <vt:variant>
        <vt:lpwstr/>
      </vt:variant>
      <vt:variant>
        <vt:i4>6160492</vt:i4>
      </vt:variant>
      <vt:variant>
        <vt:i4>3</vt:i4>
      </vt:variant>
      <vt:variant>
        <vt:i4>0</vt:i4>
      </vt:variant>
      <vt:variant>
        <vt:i4>5</vt:i4>
      </vt:variant>
      <vt:variant>
        <vt:lpwstr>mailto::g-promitheies@chania.gr</vt:lpwstr>
      </vt:variant>
      <vt:variant>
        <vt:lpwstr/>
      </vt:variant>
      <vt:variant>
        <vt:i4>7667826</vt:i4>
      </vt:variant>
      <vt:variant>
        <vt:i4>0</vt:i4>
      </vt:variant>
      <vt:variant>
        <vt:i4>0</vt:i4>
      </vt:variant>
      <vt:variant>
        <vt:i4>5</vt:i4>
      </vt:variant>
      <vt:variant>
        <vt:lpwstr>http://www.nevrokopi./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! Διακήρυξη με ολα τα παραρτηματα</dc:title>
  <dc:creator>User</dc:creator>
  <dc:description>DocumentCreationInfo</dc:description>
  <cp:lastModifiedBy>Ειδικός Σύμβουλος 2</cp:lastModifiedBy>
  <cp:revision>77</cp:revision>
  <cp:lastPrinted>2024-07-31T10:48:00Z</cp:lastPrinted>
  <dcterms:created xsi:type="dcterms:W3CDTF">2024-07-29T06:28:00Z</dcterms:created>
  <dcterms:modified xsi:type="dcterms:W3CDTF">2024-07-31T10:48:00Z</dcterms:modified>
</cp:coreProperties>
</file>