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64" w:rsidRPr="00D479F9" w:rsidRDefault="00BC5364" w:rsidP="00BC5364">
      <w:pPr>
        <w:pStyle w:val="2"/>
        <w:jc w:val="center"/>
        <w:rPr>
          <w:rFonts w:ascii="Verdana" w:hAnsi="Verdana"/>
          <w:i w:val="0"/>
          <w:color w:val="FFFFFF"/>
          <w:sz w:val="18"/>
          <w:szCs w:val="18"/>
          <w:u w:val="single"/>
          <w:lang w:val="el-GR"/>
        </w:rPr>
      </w:pPr>
      <w:r w:rsidRPr="00D479F9">
        <w:rPr>
          <w:rFonts w:ascii="Verdana" w:hAnsi="Verdana"/>
          <w:b w:val="0"/>
          <w:i w:val="0"/>
          <w:sz w:val="18"/>
          <w:szCs w:val="18"/>
          <w:u w:val="single"/>
          <w:lang w:val="el-GR"/>
        </w:rPr>
        <w:t>ΕΝΤΥΠΟ ΠΡΟΣΦΟΡΑΣ</w:t>
      </w:r>
    </w:p>
    <w:p w:rsidR="00BC5364" w:rsidRPr="00D479F9" w:rsidRDefault="00BC5364" w:rsidP="00BC5364">
      <w:pPr>
        <w:jc w:val="center"/>
        <w:rPr>
          <w:rFonts w:ascii="Verdana" w:hAnsi="Verdana"/>
          <w:b/>
          <w:sz w:val="18"/>
          <w:szCs w:val="18"/>
          <w:lang w:val="el-GR"/>
        </w:rPr>
      </w:pPr>
      <w:r w:rsidRPr="00D479F9">
        <w:rPr>
          <w:rFonts w:ascii="Verdana" w:hAnsi="Verdana"/>
          <w:b/>
          <w:sz w:val="18"/>
          <w:szCs w:val="18"/>
          <w:lang w:val="el-GR"/>
        </w:rPr>
        <w:t>(κατά το σύστημα προσφοράς χαμηλότερης τιμής και σύμφωνα με τις διατάξεις του άρθρου 86 του ν. 4412/2016)</w:t>
      </w:r>
    </w:p>
    <w:p w:rsidR="00BC5364" w:rsidRPr="00D479F9" w:rsidRDefault="00BC5364" w:rsidP="00BC5364">
      <w:pPr>
        <w:ind w:left="3600" w:hanging="3600"/>
        <w:rPr>
          <w:rFonts w:ascii="Verdana" w:hAnsi="Verdana"/>
          <w:sz w:val="18"/>
          <w:szCs w:val="18"/>
          <w:lang w:val="el-GR"/>
        </w:rPr>
      </w:pPr>
    </w:p>
    <w:p w:rsidR="00BC5364" w:rsidRPr="00D479F9" w:rsidRDefault="00BC5364" w:rsidP="001B33A6">
      <w:pPr>
        <w:spacing w:after="0" w:line="480" w:lineRule="auto"/>
        <w:ind w:left="3600" w:hanging="3600"/>
        <w:rPr>
          <w:rFonts w:ascii="Verdana" w:hAnsi="Verdana"/>
          <w:sz w:val="18"/>
          <w:szCs w:val="18"/>
          <w:lang w:val="el-GR"/>
        </w:rPr>
      </w:pPr>
      <w:r w:rsidRPr="00D479F9">
        <w:rPr>
          <w:rFonts w:ascii="Verdana" w:hAnsi="Verdana"/>
          <w:sz w:val="18"/>
          <w:szCs w:val="18"/>
          <w:lang w:val="en-US"/>
        </w:rPr>
        <w:t>T</w:t>
      </w:r>
      <w:r w:rsidRPr="00D479F9">
        <w:rPr>
          <w:rFonts w:ascii="Verdana" w:hAnsi="Verdana"/>
          <w:sz w:val="18"/>
          <w:szCs w:val="18"/>
          <w:lang w:val="el-GR"/>
        </w:rPr>
        <w:t xml:space="preserve">ου φυσικού ή νομικού προσώπου ή εταιρείας ή κοινοπραξίας, </w:t>
      </w:r>
    </w:p>
    <w:p w:rsidR="00BC5364" w:rsidRPr="00D479F9" w:rsidRDefault="00BC5364" w:rsidP="001B33A6">
      <w:pPr>
        <w:pStyle w:val="a3"/>
        <w:spacing w:after="0" w:line="480" w:lineRule="auto"/>
        <w:rPr>
          <w:rFonts w:ascii="Verdana" w:hAnsi="Verdana"/>
          <w:sz w:val="18"/>
          <w:szCs w:val="18"/>
          <w:lang w:val="el-GR"/>
        </w:rPr>
      </w:pPr>
      <w:r w:rsidRPr="00D479F9">
        <w:rPr>
          <w:rFonts w:ascii="Verdana" w:hAnsi="Verdana"/>
          <w:sz w:val="18"/>
          <w:szCs w:val="18"/>
          <w:lang w:val="el-GR"/>
        </w:rPr>
        <w:t>………………………………………………………………………………………………………………………………………………………………………………………………………………………………………………………………………………………………………………………………………………………………</w:t>
      </w:r>
    </w:p>
    <w:p w:rsidR="00BC5364" w:rsidRPr="00D479F9" w:rsidRDefault="00BC5364" w:rsidP="001B33A6">
      <w:pPr>
        <w:spacing w:after="0" w:line="480" w:lineRule="auto"/>
        <w:rPr>
          <w:rFonts w:ascii="Verdana" w:hAnsi="Verdana"/>
          <w:sz w:val="18"/>
          <w:szCs w:val="18"/>
          <w:lang w:val="el-GR"/>
        </w:rPr>
      </w:pPr>
      <w:r w:rsidRPr="00D479F9">
        <w:rPr>
          <w:rFonts w:ascii="Verdana" w:hAnsi="Verdana"/>
          <w:sz w:val="18"/>
          <w:szCs w:val="18"/>
          <w:lang w:val="el-GR"/>
        </w:rPr>
        <w:t xml:space="preserve">με έδρα </w:t>
      </w:r>
      <w:proofErr w:type="spellStart"/>
      <w:r w:rsidRPr="00D479F9">
        <w:rPr>
          <w:rFonts w:ascii="Verdana" w:hAnsi="Verdana"/>
          <w:sz w:val="18"/>
          <w:szCs w:val="18"/>
          <w:lang w:val="el-GR"/>
        </w:rPr>
        <w:t>τ………………………………οδός</w:t>
      </w:r>
      <w:proofErr w:type="spellEnd"/>
      <w:r w:rsidRPr="00D479F9">
        <w:rPr>
          <w:rFonts w:ascii="Verdana" w:hAnsi="Verdana"/>
          <w:sz w:val="18"/>
          <w:szCs w:val="18"/>
          <w:lang w:val="el-GR"/>
        </w:rPr>
        <w:t xml:space="preserve"> ………………………………αριθμ……………………</w:t>
      </w:r>
    </w:p>
    <w:p w:rsidR="00BC5364" w:rsidRPr="001B33A6" w:rsidRDefault="00BC5364" w:rsidP="001B33A6">
      <w:pPr>
        <w:spacing w:after="0" w:line="480" w:lineRule="auto"/>
        <w:rPr>
          <w:rFonts w:ascii="Verdana" w:hAnsi="Verdana"/>
          <w:sz w:val="18"/>
          <w:szCs w:val="18"/>
          <w:lang w:val="en-US"/>
        </w:rPr>
      </w:pPr>
      <w:r w:rsidRPr="00D479F9">
        <w:rPr>
          <w:rFonts w:ascii="Verdana" w:hAnsi="Verdana"/>
          <w:sz w:val="18"/>
          <w:szCs w:val="18"/>
          <w:lang w:val="el-GR"/>
        </w:rPr>
        <w:t>Τ</w:t>
      </w:r>
      <w:r w:rsidRPr="001B33A6">
        <w:rPr>
          <w:rFonts w:ascii="Verdana" w:hAnsi="Verdana"/>
          <w:sz w:val="18"/>
          <w:szCs w:val="18"/>
          <w:lang w:val="en-US"/>
        </w:rPr>
        <w:t>.</w:t>
      </w:r>
      <w:r w:rsidRPr="00D479F9">
        <w:rPr>
          <w:rFonts w:ascii="Verdana" w:hAnsi="Verdana"/>
          <w:sz w:val="18"/>
          <w:szCs w:val="18"/>
          <w:lang w:val="el-GR"/>
        </w:rPr>
        <w:t>Κ</w:t>
      </w:r>
      <w:r w:rsidRPr="001B33A6">
        <w:rPr>
          <w:rFonts w:ascii="Verdana" w:hAnsi="Verdana"/>
          <w:sz w:val="18"/>
          <w:szCs w:val="18"/>
          <w:lang w:val="en-US"/>
        </w:rPr>
        <w:t>. …………………</w:t>
      </w:r>
      <w:proofErr w:type="spellStart"/>
      <w:r w:rsidRPr="00D479F9">
        <w:rPr>
          <w:rFonts w:ascii="Verdana" w:hAnsi="Verdana"/>
          <w:sz w:val="18"/>
          <w:szCs w:val="18"/>
          <w:lang w:val="el-GR"/>
        </w:rPr>
        <w:t>Τηλ</w:t>
      </w:r>
      <w:proofErr w:type="spellEnd"/>
      <w:r w:rsidRPr="001B33A6">
        <w:rPr>
          <w:rFonts w:ascii="Verdana" w:hAnsi="Verdana"/>
          <w:sz w:val="18"/>
          <w:szCs w:val="18"/>
          <w:lang w:val="en-US"/>
        </w:rPr>
        <w:t>. …………………….</w:t>
      </w:r>
      <w:r w:rsidR="001B33A6">
        <w:rPr>
          <w:rFonts w:ascii="Verdana" w:hAnsi="Verdana"/>
          <w:sz w:val="18"/>
          <w:szCs w:val="18"/>
          <w:lang w:val="en-US"/>
        </w:rPr>
        <w:t>e-mail………….</w:t>
      </w:r>
      <w:r w:rsidRPr="001B33A6">
        <w:rPr>
          <w:rFonts w:ascii="Verdana" w:hAnsi="Verdana"/>
          <w:sz w:val="18"/>
          <w:szCs w:val="18"/>
          <w:lang w:val="en-US"/>
        </w:rPr>
        <w:t>……………………</w:t>
      </w:r>
    </w:p>
    <w:p w:rsidR="00BC5364" w:rsidRPr="00D479F9" w:rsidRDefault="00BC5364" w:rsidP="00BC5364">
      <w:pPr>
        <w:rPr>
          <w:rFonts w:ascii="Verdana" w:hAnsi="Verdana"/>
          <w:sz w:val="18"/>
          <w:szCs w:val="18"/>
          <w:lang w:val="el-GR"/>
        </w:rPr>
      </w:pPr>
      <w:r w:rsidRPr="00D479F9">
        <w:rPr>
          <w:rFonts w:ascii="Verdana" w:hAnsi="Verdana"/>
          <w:sz w:val="18"/>
          <w:szCs w:val="18"/>
          <w:lang w:val="el-GR"/>
        </w:rPr>
        <w:t>Προς:</w:t>
      </w:r>
    </w:p>
    <w:p w:rsidR="00BC5364" w:rsidRPr="00D479F9" w:rsidRDefault="00BC5364" w:rsidP="00BC5364">
      <w:pPr>
        <w:rPr>
          <w:rFonts w:ascii="Verdana" w:hAnsi="Verdana"/>
          <w:sz w:val="18"/>
          <w:szCs w:val="18"/>
          <w:lang w:val="el-GR"/>
        </w:rPr>
      </w:pPr>
      <w:r w:rsidRPr="00D479F9">
        <w:rPr>
          <w:rFonts w:ascii="Verdana" w:hAnsi="Verdana"/>
          <w:sz w:val="18"/>
          <w:szCs w:val="18"/>
          <w:lang w:val="el-GR"/>
        </w:rPr>
        <w:t xml:space="preserve">ΔΗΜΟ Κ. ΝΕΥΡΟΚΟΠΙΟΥ </w:t>
      </w:r>
    </w:p>
    <w:p w:rsidR="00BC5364" w:rsidRPr="00D479F9" w:rsidRDefault="00BC5364" w:rsidP="00BC5364">
      <w:pPr>
        <w:pBdr>
          <w:bottom w:val="single" w:sz="6" w:space="1" w:color="auto"/>
        </w:pBdr>
        <w:rPr>
          <w:rFonts w:ascii="Verdana" w:hAnsi="Verdana"/>
          <w:sz w:val="18"/>
          <w:szCs w:val="18"/>
          <w:lang w:val="el-GR"/>
        </w:rPr>
      </w:pPr>
    </w:p>
    <w:p w:rsidR="00BC5364" w:rsidRPr="00D479F9" w:rsidRDefault="00BC5364" w:rsidP="00BC5364">
      <w:pPr>
        <w:rPr>
          <w:rFonts w:ascii="Verdana" w:hAnsi="Verdana"/>
          <w:sz w:val="18"/>
          <w:szCs w:val="18"/>
          <w:lang w:val="el-GR"/>
        </w:rPr>
      </w:pPr>
      <w:bookmarkStart w:id="0" w:name="_GoBack"/>
      <w:bookmarkEnd w:id="0"/>
      <w:r w:rsidRPr="00D479F9">
        <w:rPr>
          <w:rFonts w:ascii="Verdana" w:hAnsi="Verdana"/>
          <w:sz w:val="18"/>
          <w:szCs w:val="18"/>
          <w:lang w:val="el-GR"/>
        </w:rPr>
        <w:t>Αφού έλαβα γνώση της Διακήρυξης της Δημοπρασίας του έργου που αναγράφεται στην επικεφαλίδα και των λοιπών στοιχείων Δημοπράτησης, καθώς και των συνθηκών εκτέλεσης της εργασίας  αυτής,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w:t>
      </w:r>
    </w:p>
    <w:p w:rsidR="00BC5364" w:rsidRPr="00D479F9" w:rsidRDefault="00BC5364" w:rsidP="00BC5364">
      <w:pPr>
        <w:jc w:val="center"/>
        <w:rPr>
          <w:rFonts w:ascii="Verdana" w:hAnsi="Verdana"/>
          <w:b/>
          <w:sz w:val="18"/>
          <w:szCs w:val="18"/>
        </w:rPr>
      </w:pPr>
      <w:r w:rsidRPr="00D479F9">
        <w:rPr>
          <w:rFonts w:ascii="Verdana" w:hAnsi="Verdana"/>
          <w:b/>
          <w:sz w:val="18"/>
          <w:szCs w:val="18"/>
        </w:rPr>
        <w:t>ΠΡΟΣΦΟΡΑ ΠΟΣΟΣΤΩΝ ΕΚΠΤΩΣΗΣ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4055"/>
        <w:gridCol w:w="2520"/>
        <w:gridCol w:w="2520"/>
      </w:tblGrid>
      <w:tr w:rsidR="00BC5364" w:rsidRPr="00D479F9" w:rsidTr="00AF564D">
        <w:trPr>
          <w:trHeight w:val="345"/>
        </w:trPr>
        <w:tc>
          <w:tcPr>
            <w:tcW w:w="981" w:type="dxa"/>
            <w:vMerge w:val="restart"/>
            <w:tcBorders>
              <w:top w:val="single" w:sz="4" w:space="0" w:color="auto"/>
              <w:left w:val="single" w:sz="4" w:space="0" w:color="auto"/>
              <w:bottom w:val="single" w:sz="4" w:space="0" w:color="auto"/>
              <w:right w:val="single" w:sz="4" w:space="0" w:color="auto"/>
            </w:tcBorders>
            <w:hideMark/>
          </w:tcPr>
          <w:p w:rsidR="00BC5364" w:rsidRPr="00D479F9" w:rsidRDefault="00BC5364" w:rsidP="00AF564D">
            <w:pPr>
              <w:jc w:val="center"/>
              <w:rPr>
                <w:rFonts w:ascii="Verdana" w:eastAsia="Calibri" w:hAnsi="Verdana"/>
                <w:sz w:val="18"/>
                <w:szCs w:val="18"/>
                <w:lang w:eastAsia="en-US"/>
              </w:rPr>
            </w:pPr>
            <w:r w:rsidRPr="00D479F9">
              <w:rPr>
                <w:rFonts w:ascii="Verdana" w:hAnsi="Verdana"/>
                <w:sz w:val="18"/>
                <w:szCs w:val="18"/>
              </w:rPr>
              <w:t xml:space="preserve"> </w:t>
            </w:r>
          </w:p>
          <w:p w:rsidR="00BC5364" w:rsidRPr="00D479F9" w:rsidRDefault="00BC5364" w:rsidP="00AF564D">
            <w:pPr>
              <w:spacing w:after="200" w:line="276" w:lineRule="auto"/>
              <w:ind w:right="113"/>
              <w:jc w:val="center"/>
              <w:rPr>
                <w:rFonts w:ascii="Verdana" w:hAnsi="Verdana"/>
                <w:sz w:val="18"/>
                <w:szCs w:val="18"/>
                <w:lang w:eastAsia="en-US"/>
              </w:rPr>
            </w:pPr>
            <w:r w:rsidRPr="00D479F9">
              <w:rPr>
                <w:rFonts w:ascii="Verdana" w:hAnsi="Verdana"/>
                <w:sz w:val="18"/>
                <w:szCs w:val="18"/>
              </w:rPr>
              <w:t>Α/Α</w:t>
            </w:r>
          </w:p>
        </w:tc>
        <w:tc>
          <w:tcPr>
            <w:tcW w:w="4055" w:type="dxa"/>
            <w:vMerge w:val="restart"/>
            <w:tcBorders>
              <w:top w:val="single" w:sz="4" w:space="0" w:color="auto"/>
              <w:left w:val="single" w:sz="4" w:space="0" w:color="auto"/>
              <w:bottom w:val="single" w:sz="4" w:space="0" w:color="auto"/>
              <w:right w:val="single" w:sz="4" w:space="0" w:color="auto"/>
            </w:tcBorders>
          </w:tcPr>
          <w:p w:rsidR="00BC5364" w:rsidRPr="00D479F9" w:rsidRDefault="00BC5364" w:rsidP="00AF564D">
            <w:pPr>
              <w:jc w:val="center"/>
              <w:rPr>
                <w:rFonts w:ascii="Verdana" w:eastAsia="Calibri" w:hAnsi="Verdana"/>
                <w:sz w:val="18"/>
                <w:szCs w:val="18"/>
                <w:lang w:eastAsia="en-US"/>
              </w:rPr>
            </w:pPr>
          </w:p>
          <w:p w:rsidR="00BC5364" w:rsidRPr="00D479F9" w:rsidRDefault="00BC5364" w:rsidP="00AF564D">
            <w:pPr>
              <w:spacing w:after="200" w:line="276" w:lineRule="auto"/>
              <w:ind w:right="113"/>
              <w:jc w:val="center"/>
              <w:rPr>
                <w:rFonts w:ascii="Verdana" w:hAnsi="Verdana"/>
                <w:sz w:val="18"/>
                <w:szCs w:val="18"/>
                <w:lang w:eastAsia="en-US"/>
              </w:rPr>
            </w:pPr>
            <w:proofErr w:type="spellStart"/>
            <w:r w:rsidRPr="00D479F9">
              <w:rPr>
                <w:rFonts w:ascii="Verdana" w:hAnsi="Verdana"/>
                <w:sz w:val="18"/>
                <w:szCs w:val="18"/>
              </w:rPr>
              <w:t>Εργ</w:t>
            </w:r>
            <w:proofErr w:type="spellEnd"/>
            <w:r w:rsidRPr="00D479F9">
              <w:rPr>
                <w:rFonts w:ascii="Verdana" w:hAnsi="Verdana"/>
                <w:sz w:val="18"/>
                <w:szCs w:val="18"/>
              </w:rPr>
              <w:t>ασίες</w:t>
            </w:r>
          </w:p>
        </w:tc>
        <w:tc>
          <w:tcPr>
            <w:tcW w:w="5040" w:type="dxa"/>
            <w:gridSpan w:val="2"/>
            <w:tcBorders>
              <w:top w:val="single" w:sz="4" w:space="0" w:color="auto"/>
              <w:left w:val="single" w:sz="4" w:space="0" w:color="auto"/>
              <w:bottom w:val="single" w:sz="4" w:space="0" w:color="auto"/>
              <w:right w:val="single" w:sz="4" w:space="0" w:color="auto"/>
            </w:tcBorders>
            <w:hideMark/>
          </w:tcPr>
          <w:p w:rsidR="00BC5364" w:rsidRPr="00D479F9" w:rsidRDefault="00BC5364" w:rsidP="00AF564D">
            <w:pPr>
              <w:tabs>
                <w:tab w:val="left" w:pos="2580"/>
              </w:tabs>
              <w:spacing w:after="200" w:line="276" w:lineRule="auto"/>
              <w:ind w:right="113"/>
              <w:jc w:val="center"/>
              <w:rPr>
                <w:rFonts w:ascii="Verdana" w:hAnsi="Verdana"/>
                <w:sz w:val="18"/>
                <w:szCs w:val="18"/>
                <w:lang w:eastAsia="en-US"/>
              </w:rPr>
            </w:pPr>
            <w:proofErr w:type="spellStart"/>
            <w:r w:rsidRPr="00D479F9">
              <w:rPr>
                <w:rFonts w:ascii="Verdana" w:hAnsi="Verdana"/>
                <w:sz w:val="18"/>
                <w:szCs w:val="18"/>
              </w:rPr>
              <w:t>Προσφερόμενη</w:t>
            </w:r>
            <w:proofErr w:type="spellEnd"/>
            <w:r w:rsidRPr="00D479F9">
              <w:rPr>
                <w:rFonts w:ascii="Verdana" w:hAnsi="Verdana"/>
                <w:sz w:val="18"/>
                <w:szCs w:val="18"/>
              </w:rPr>
              <w:t xml:space="preserve"> </w:t>
            </w:r>
            <w:proofErr w:type="spellStart"/>
            <w:r w:rsidRPr="00D479F9">
              <w:rPr>
                <w:rFonts w:ascii="Verdana" w:hAnsi="Verdana"/>
                <w:sz w:val="18"/>
                <w:szCs w:val="18"/>
              </w:rPr>
              <w:t>τιμή</w:t>
            </w:r>
            <w:proofErr w:type="spellEnd"/>
          </w:p>
        </w:tc>
      </w:tr>
      <w:tr w:rsidR="00BC5364" w:rsidRPr="00D479F9" w:rsidTr="00AF564D">
        <w:trPr>
          <w:trHeight w:val="330"/>
        </w:trPr>
        <w:tc>
          <w:tcPr>
            <w:tcW w:w="981" w:type="dxa"/>
            <w:vMerge/>
            <w:tcBorders>
              <w:top w:val="single" w:sz="4" w:space="0" w:color="auto"/>
              <w:left w:val="single" w:sz="4" w:space="0" w:color="auto"/>
              <w:bottom w:val="single" w:sz="4" w:space="0" w:color="auto"/>
              <w:right w:val="single" w:sz="4" w:space="0" w:color="auto"/>
            </w:tcBorders>
            <w:vAlign w:val="center"/>
            <w:hideMark/>
          </w:tcPr>
          <w:p w:rsidR="00BC5364" w:rsidRPr="00D479F9" w:rsidRDefault="00BC5364" w:rsidP="00AF564D">
            <w:pPr>
              <w:spacing w:after="0"/>
              <w:rPr>
                <w:rFonts w:ascii="Verdana" w:hAnsi="Verdana"/>
                <w:sz w:val="18"/>
                <w:szCs w:val="18"/>
                <w:lang w:eastAsia="en-US"/>
              </w:rPr>
            </w:pPr>
          </w:p>
        </w:tc>
        <w:tc>
          <w:tcPr>
            <w:tcW w:w="4055" w:type="dxa"/>
            <w:vMerge/>
            <w:tcBorders>
              <w:top w:val="single" w:sz="4" w:space="0" w:color="auto"/>
              <w:left w:val="single" w:sz="4" w:space="0" w:color="auto"/>
              <w:bottom w:val="single" w:sz="4" w:space="0" w:color="auto"/>
              <w:right w:val="single" w:sz="4" w:space="0" w:color="auto"/>
            </w:tcBorders>
            <w:vAlign w:val="center"/>
            <w:hideMark/>
          </w:tcPr>
          <w:p w:rsidR="00BC5364" w:rsidRPr="00D479F9" w:rsidRDefault="00BC5364" w:rsidP="00AF564D">
            <w:pPr>
              <w:spacing w:after="0"/>
              <w:rPr>
                <w:rFonts w:ascii="Verdana" w:hAnsi="Verdana"/>
                <w:sz w:val="18"/>
                <w:szCs w:val="18"/>
                <w:lang w:eastAsia="en-US"/>
              </w:rPr>
            </w:pPr>
          </w:p>
        </w:tc>
        <w:tc>
          <w:tcPr>
            <w:tcW w:w="2520" w:type="dxa"/>
            <w:tcBorders>
              <w:top w:val="single" w:sz="4" w:space="0" w:color="auto"/>
              <w:left w:val="single" w:sz="4" w:space="0" w:color="auto"/>
              <w:bottom w:val="single" w:sz="4" w:space="0" w:color="auto"/>
              <w:right w:val="single" w:sz="4" w:space="0" w:color="auto"/>
            </w:tcBorders>
            <w:hideMark/>
          </w:tcPr>
          <w:p w:rsidR="00BC5364" w:rsidRPr="00D479F9" w:rsidRDefault="00BC5364" w:rsidP="00AF564D">
            <w:pPr>
              <w:spacing w:after="200" w:line="276" w:lineRule="auto"/>
              <w:ind w:right="113"/>
              <w:jc w:val="center"/>
              <w:rPr>
                <w:rFonts w:ascii="Verdana" w:hAnsi="Verdana"/>
                <w:sz w:val="18"/>
                <w:szCs w:val="18"/>
                <w:lang w:eastAsia="en-US"/>
              </w:rPr>
            </w:pPr>
            <w:proofErr w:type="spellStart"/>
            <w:r w:rsidRPr="00D479F9">
              <w:rPr>
                <w:rFonts w:ascii="Verdana" w:hAnsi="Verdana"/>
                <w:sz w:val="18"/>
                <w:szCs w:val="18"/>
              </w:rPr>
              <w:t>Ολογράφως</w:t>
            </w:r>
            <w:proofErr w:type="spellEnd"/>
            <w:r w:rsidRPr="00D479F9">
              <w:rPr>
                <w:rFonts w:ascii="Verdana" w:hAnsi="Verdana"/>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hideMark/>
          </w:tcPr>
          <w:p w:rsidR="00BC5364" w:rsidRPr="00D479F9" w:rsidRDefault="00BC5364" w:rsidP="00AF564D">
            <w:pPr>
              <w:spacing w:after="200" w:line="276" w:lineRule="auto"/>
              <w:ind w:right="113"/>
              <w:jc w:val="center"/>
              <w:rPr>
                <w:rFonts w:ascii="Verdana" w:hAnsi="Verdana"/>
                <w:sz w:val="18"/>
                <w:szCs w:val="18"/>
                <w:lang w:eastAsia="en-US"/>
              </w:rPr>
            </w:pPr>
            <w:proofErr w:type="spellStart"/>
            <w:r w:rsidRPr="00D479F9">
              <w:rPr>
                <w:rFonts w:ascii="Verdana" w:hAnsi="Verdana"/>
                <w:sz w:val="18"/>
                <w:szCs w:val="18"/>
              </w:rPr>
              <w:t>Αριθμ</w:t>
            </w:r>
            <w:proofErr w:type="spellEnd"/>
            <w:r w:rsidRPr="00D479F9">
              <w:rPr>
                <w:rFonts w:ascii="Verdana" w:hAnsi="Verdana"/>
                <w:sz w:val="18"/>
                <w:szCs w:val="18"/>
              </w:rPr>
              <w:t>.</w:t>
            </w:r>
          </w:p>
        </w:tc>
      </w:tr>
      <w:tr w:rsidR="00BC5364" w:rsidRPr="00750271" w:rsidTr="00AF564D">
        <w:trPr>
          <w:trHeight w:val="2149"/>
        </w:trPr>
        <w:tc>
          <w:tcPr>
            <w:tcW w:w="981" w:type="dxa"/>
            <w:tcBorders>
              <w:top w:val="single" w:sz="4" w:space="0" w:color="auto"/>
              <w:left w:val="single" w:sz="4" w:space="0" w:color="auto"/>
              <w:bottom w:val="single" w:sz="4" w:space="0" w:color="auto"/>
              <w:right w:val="single" w:sz="4" w:space="0" w:color="auto"/>
            </w:tcBorders>
          </w:tcPr>
          <w:p w:rsidR="00BC5364" w:rsidRPr="00D479F9" w:rsidRDefault="00BC5364" w:rsidP="00AF564D">
            <w:pPr>
              <w:jc w:val="center"/>
              <w:rPr>
                <w:rFonts w:ascii="Verdana" w:eastAsia="Calibri" w:hAnsi="Verdana"/>
                <w:sz w:val="18"/>
                <w:szCs w:val="18"/>
                <w:lang w:eastAsia="en-US"/>
              </w:rPr>
            </w:pPr>
          </w:p>
          <w:p w:rsidR="00BC5364" w:rsidRPr="00D479F9" w:rsidRDefault="00BC5364" w:rsidP="00AF564D">
            <w:pPr>
              <w:jc w:val="center"/>
              <w:rPr>
                <w:rFonts w:ascii="Verdana" w:hAnsi="Verdana"/>
                <w:sz w:val="18"/>
                <w:szCs w:val="18"/>
                <w:lang w:eastAsia="el-GR"/>
              </w:rPr>
            </w:pPr>
            <w:r w:rsidRPr="00D479F9">
              <w:rPr>
                <w:rFonts w:ascii="Verdana" w:hAnsi="Verdana"/>
                <w:sz w:val="18"/>
                <w:szCs w:val="18"/>
              </w:rPr>
              <w:t>1</w:t>
            </w:r>
          </w:p>
          <w:p w:rsidR="00BC5364" w:rsidRPr="00D479F9" w:rsidRDefault="00BC5364" w:rsidP="00AF564D">
            <w:pPr>
              <w:spacing w:after="200" w:line="276" w:lineRule="auto"/>
              <w:ind w:right="113"/>
              <w:jc w:val="center"/>
              <w:rPr>
                <w:rFonts w:ascii="Verdana" w:hAnsi="Verdana"/>
                <w:sz w:val="18"/>
                <w:szCs w:val="18"/>
                <w:lang w:eastAsia="en-US"/>
              </w:rPr>
            </w:pPr>
          </w:p>
        </w:tc>
        <w:tc>
          <w:tcPr>
            <w:tcW w:w="4055" w:type="dxa"/>
            <w:tcBorders>
              <w:top w:val="single" w:sz="4" w:space="0" w:color="auto"/>
              <w:left w:val="single" w:sz="4" w:space="0" w:color="auto"/>
              <w:bottom w:val="single" w:sz="4" w:space="0" w:color="auto"/>
              <w:right w:val="single" w:sz="4" w:space="0" w:color="auto"/>
            </w:tcBorders>
            <w:hideMark/>
          </w:tcPr>
          <w:p w:rsidR="00BC5364" w:rsidRPr="00D479F9" w:rsidRDefault="00BC5364" w:rsidP="00BC5364">
            <w:pPr>
              <w:spacing w:after="200" w:line="276" w:lineRule="auto"/>
              <w:ind w:right="113"/>
              <w:rPr>
                <w:rFonts w:ascii="Verdana" w:hAnsi="Verdana"/>
                <w:sz w:val="18"/>
                <w:szCs w:val="18"/>
                <w:lang w:val="el-GR" w:eastAsia="en-US"/>
              </w:rPr>
            </w:pPr>
            <w:r w:rsidRPr="00D479F9">
              <w:rPr>
                <w:rFonts w:ascii="Verdana" w:hAnsi="Verdana"/>
                <w:sz w:val="18"/>
                <w:szCs w:val="18"/>
                <w:lang w:val="el-GR"/>
              </w:rPr>
              <w:t xml:space="preserve">Εργασίες </w:t>
            </w:r>
            <w:r w:rsidRPr="00D479F9">
              <w:rPr>
                <w:rFonts w:ascii="Verdana" w:hAnsi="Verdana"/>
                <w:bCs/>
                <w:iCs/>
                <w:color w:val="000000"/>
                <w:sz w:val="18"/>
                <w:szCs w:val="18"/>
                <w:lang w:val="el-GR"/>
              </w:rPr>
              <w:t xml:space="preserve">καθαρισμού </w:t>
            </w:r>
            <w:r w:rsidR="009C5D20">
              <w:rPr>
                <w:rFonts w:ascii="Verdana" w:hAnsi="Verdana"/>
                <w:bCs/>
                <w:iCs/>
                <w:color w:val="000000"/>
                <w:sz w:val="18"/>
                <w:szCs w:val="18"/>
                <w:lang w:val="el-GR"/>
              </w:rPr>
              <w:t>κτηρίων</w:t>
            </w:r>
            <w:r>
              <w:rPr>
                <w:rFonts w:ascii="Verdana" w:hAnsi="Verdana"/>
                <w:bCs/>
                <w:iCs/>
                <w:color w:val="000000"/>
                <w:sz w:val="18"/>
                <w:szCs w:val="18"/>
                <w:lang w:val="el-GR"/>
              </w:rPr>
              <w:t xml:space="preserve"> των Κοινοτήτων</w:t>
            </w:r>
            <w:r w:rsidRPr="00D479F9">
              <w:rPr>
                <w:rFonts w:ascii="Verdana" w:hAnsi="Verdana"/>
                <w:bCs/>
                <w:iCs/>
                <w:color w:val="000000"/>
                <w:sz w:val="18"/>
                <w:szCs w:val="18"/>
                <w:lang w:val="el-GR"/>
              </w:rPr>
              <w:t xml:space="preserve"> του Δήμου Κ. </w:t>
            </w:r>
            <w:proofErr w:type="spellStart"/>
            <w:r w:rsidRPr="00D479F9">
              <w:rPr>
                <w:rFonts w:ascii="Verdana" w:hAnsi="Verdana"/>
                <w:bCs/>
                <w:iCs/>
                <w:color w:val="000000"/>
                <w:sz w:val="18"/>
                <w:szCs w:val="18"/>
                <w:lang w:val="el-GR"/>
              </w:rPr>
              <w:t>Νευροκοπίου</w:t>
            </w:r>
            <w:proofErr w:type="spellEnd"/>
          </w:p>
        </w:tc>
        <w:tc>
          <w:tcPr>
            <w:tcW w:w="2520" w:type="dxa"/>
            <w:tcBorders>
              <w:top w:val="single" w:sz="4" w:space="0" w:color="auto"/>
              <w:left w:val="single" w:sz="4" w:space="0" w:color="auto"/>
              <w:bottom w:val="single" w:sz="4" w:space="0" w:color="auto"/>
              <w:right w:val="single" w:sz="4" w:space="0" w:color="auto"/>
            </w:tcBorders>
          </w:tcPr>
          <w:p w:rsidR="00BC5364" w:rsidRPr="00D479F9" w:rsidRDefault="00BC5364" w:rsidP="00AF564D">
            <w:pPr>
              <w:spacing w:after="200" w:line="276" w:lineRule="auto"/>
              <w:ind w:right="113"/>
              <w:jc w:val="center"/>
              <w:rPr>
                <w:rFonts w:ascii="Verdana" w:hAnsi="Verdana"/>
                <w:sz w:val="18"/>
                <w:szCs w:val="18"/>
                <w:lang w:val="el-GR" w:eastAsia="en-US"/>
              </w:rPr>
            </w:pPr>
          </w:p>
        </w:tc>
        <w:tc>
          <w:tcPr>
            <w:tcW w:w="2520" w:type="dxa"/>
            <w:tcBorders>
              <w:top w:val="single" w:sz="4" w:space="0" w:color="auto"/>
              <w:left w:val="single" w:sz="4" w:space="0" w:color="auto"/>
              <w:bottom w:val="single" w:sz="4" w:space="0" w:color="auto"/>
              <w:right w:val="single" w:sz="4" w:space="0" w:color="auto"/>
            </w:tcBorders>
          </w:tcPr>
          <w:p w:rsidR="00BC5364" w:rsidRPr="00D479F9" w:rsidRDefault="00BC5364" w:rsidP="00AF564D">
            <w:pPr>
              <w:spacing w:after="200" w:line="276" w:lineRule="auto"/>
              <w:ind w:right="113"/>
              <w:jc w:val="center"/>
              <w:rPr>
                <w:rFonts w:ascii="Verdana" w:hAnsi="Verdana"/>
                <w:sz w:val="18"/>
                <w:szCs w:val="18"/>
                <w:lang w:val="el-GR" w:eastAsia="en-US"/>
              </w:rPr>
            </w:pPr>
          </w:p>
        </w:tc>
      </w:tr>
    </w:tbl>
    <w:p w:rsidR="00BC5364" w:rsidRDefault="00BC5364" w:rsidP="00BC5364">
      <w:pPr>
        <w:jc w:val="center"/>
        <w:rPr>
          <w:rFonts w:ascii="Verdana" w:hAnsi="Verdana"/>
          <w:sz w:val="18"/>
          <w:szCs w:val="18"/>
          <w:lang w:val="el-GR" w:eastAsia="en-US"/>
        </w:rPr>
      </w:pPr>
    </w:p>
    <w:tbl>
      <w:tblPr>
        <w:tblW w:w="5000" w:type="pct"/>
        <w:jc w:val="center"/>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2455"/>
      </w:tblGrid>
      <w:tr w:rsidR="00BC5364" w:rsidRPr="00750271"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 xml:space="preserve">Συνολικό ύψος Του Προϋπολογισμένου Ποσού Των Πάσης Φύσεως Νόμιμων Αποδοχών Των Εργαζόμενων </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RPr="00750271"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 xml:space="preserve">Συνολικό ύψος Των Ασφαλιστικών Εισφορών Με Βάση Τα Προϋπολογισθέντα Ποσά. </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 xml:space="preserve">Συνολικό Εργατικό Κόστος  </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RPr="00750271"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Διοικητικό Κόστος (εμπεριέχεται εισφορά υπέρ Ε.Λ.Π.Κ.)</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 xml:space="preserve">Κόστος Αναλωσίμων </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Εργολαβικό Κέρδος</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Κρατήσεις υπέρ τρίτων</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RPr="00750271"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t xml:space="preserve">Προσφερόμενη ετήσια τιμή χωρίς ΦΠΑ  </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szCs w:val="22"/>
                <w:lang w:val="el-GR" w:eastAsia="el-GR"/>
              </w:rPr>
            </w:pPr>
          </w:p>
        </w:tc>
      </w:tr>
      <w:tr w:rsidR="00BC5364" w:rsidRPr="00750271" w:rsidTr="00AF564D">
        <w:trPr>
          <w:trHeight w:val="600"/>
          <w:jc w:val="center"/>
        </w:trPr>
        <w:tc>
          <w:tcPr>
            <w:tcW w:w="7621"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left"/>
              <w:rPr>
                <w:rFonts w:cs="Times New Roman"/>
                <w:color w:val="000000"/>
                <w:szCs w:val="22"/>
                <w:lang w:val="el-GR" w:eastAsia="el-GR"/>
              </w:rPr>
            </w:pPr>
            <w:r>
              <w:rPr>
                <w:rFonts w:cs="Times New Roman"/>
                <w:color w:val="000000"/>
                <w:szCs w:val="22"/>
                <w:lang w:val="el-GR" w:eastAsia="el-GR"/>
              </w:rPr>
              <w:lastRenderedPageBreak/>
              <w:t xml:space="preserve">Προσφερόμενη μηνιαία τιμή χωρίς ΦΠΑ  </w:t>
            </w:r>
          </w:p>
        </w:tc>
        <w:tc>
          <w:tcPr>
            <w:tcW w:w="2455" w:type="dxa"/>
            <w:tcBorders>
              <w:top w:val="single" w:sz="4" w:space="0" w:color="000000"/>
              <w:left w:val="single" w:sz="4" w:space="0" w:color="000000"/>
              <w:bottom w:val="single" w:sz="4" w:space="0" w:color="000000"/>
              <w:right w:val="single" w:sz="4" w:space="0" w:color="000000"/>
            </w:tcBorders>
            <w:vAlign w:val="bottom"/>
            <w:hideMark/>
          </w:tcPr>
          <w:p w:rsidR="00BC5364" w:rsidRDefault="00BC5364" w:rsidP="00AF564D">
            <w:pPr>
              <w:suppressAutoHyphens w:val="0"/>
              <w:spacing w:after="0"/>
              <w:jc w:val="right"/>
              <w:rPr>
                <w:rFonts w:cs="Times New Roman"/>
                <w:color w:val="000000"/>
                <w:szCs w:val="22"/>
                <w:lang w:val="el-GR" w:eastAsia="el-GR"/>
              </w:rPr>
            </w:pPr>
          </w:p>
        </w:tc>
      </w:tr>
    </w:tbl>
    <w:p w:rsidR="00BC5364" w:rsidRPr="00D479F9" w:rsidRDefault="00BC5364" w:rsidP="00BC5364">
      <w:pPr>
        <w:jc w:val="center"/>
        <w:rPr>
          <w:rFonts w:ascii="Verdana" w:hAnsi="Verdana"/>
          <w:sz w:val="18"/>
          <w:szCs w:val="18"/>
          <w:lang w:val="el-GR" w:eastAsia="en-US"/>
        </w:rPr>
      </w:pP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r w:rsidRPr="00D479F9">
        <w:rPr>
          <w:rFonts w:ascii="Verdana" w:hAnsi="Verdana"/>
          <w:sz w:val="18"/>
          <w:szCs w:val="18"/>
          <w:lang w:val="el-GR"/>
        </w:rPr>
        <w:t>………………………….</w:t>
      </w: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r w:rsidRPr="00D479F9">
        <w:rPr>
          <w:rFonts w:ascii="Verdana" w:hAnsi="Verdana"/>
          <w:sz w:val="18"/>
          <w:szCs w:val="18"/>
          <w:lang w:val="el-GR"/>
        </w:rPr>
        <w:t>(Τόπος και ημερομηνία)</w:t>
      </w: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r w:rsidRPr="00D479F9">
        <w:rPr>
          <w:rFonts w:ascii="Verdana" w:hAnsi="Verdana"/>
          <w:sz w:val="18"/>
          <w:szCs w:val="18"/>
          <w:lang w:val="el-GR"/>
        </w:rPr>
        <w:t>Ο Προσφέρων</w:t>
      </w: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p>
    <w:p w:rsidR="00BC5364" w:rsidRPr="00D479F9" w:rsidRDefault="00BC5364" w:rsidP="00BC5364">
      <w:pPr>
        <w:pBdr>
          <w:top w:val="single" w:sz="4" w:space="1" w:color="auto"/>
          <w:left w:val="single" w:sz="4" w:space="4" w:color="auto"/>
          <w:bottom w:val="single" w:sz="4" w:space="0" w:color="auto"/>
          <w:right w:val="single" w:sz="4" w:space="4" w:color="auto"/>
        </w:pBdr>
        <w:jc w:val="center"/>
        <w:rPr>
          <w:rFonts w:ascii="Verdana" w:hAnsi="Verdana"/>
          <w:sz w:val="18"/>
          <w:szCs w:val="18"/>
          <w:lang w:val="el-GR"/>
        </w:rPr>
      </w:pPr>
    </w:p>
    <w:p w:rsidR="0002468D" w:rsidRDefault="00BC5364" w:rsidP="00BC5364">
      <w:pPr>
        <w:jc w:val="center"/>
        <w:rPr>
          <w:lang w:val="el-GR"/>
        </w:rPr>
      </w:pPr>
      <w:r w:rsidRPr="00D479F9">
        <w:rPr>
          <w:rFonts w:ascii="Verdana" w:hAnsi="Verdana"/>
          <w:sz w:val="18"/>
          <w:szCs w:val="18"/>
          <w:lang w:val="el-GR"/>
        </w:rPr>
        <w:t>(Ονοματεπώνυμο υπογραφόντων και σφραγίδα εργοληπτικών επιχειρήσεων</w:t>
      </w:r>
    </w:p>
    <w:p w:rsidR="000D16BC" w:rsidRDefault="000D16BC"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p w:rsidR="00BC5364" w:rsidRDefault="00BC5364" w:rsidP="000D16BC">
      <w:pPr>
        <w:jc w:val="center"/>
        <w:rPr>
          <w:lang w:val="el-GR"/>
        </w:rPr>
      </w:pPr>
    </w:p>
    <w:sectPr w:rsidR="00BC5364" w:rsidSect="00892C6F">
      <w:footerReference w:type="default" r:id="rId9"/>
      <w:pgSz w:w="11900" w:h="16840"/>
      <w:pgMar w:top="851" w:right="985" w:bottom="280" w:left="1020" w:header="0" w:footer="1263" w:gutter="0"/>
      <w:cols w:space="720" w:equalWidth="0">
        <w:col w:w="98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817" w:rsidRDefault="00B93817">
      <w:pPr>
        <w:spacing w:after="0"/>
      </w:pPr>
      <w:r>
        <w:separator/>
      </w:r>
    </w:p>
  </w:endnote>
  <w:endnote w:type="continuationSeparator" w:id="0">
    <w:p w:rsidR="00B93817" w:rsidRDefault="00B938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G Times (W1)">
    <w:altName w:val="Times New Roman"/>
    <w:charset w:val="00"/>
    <w:family w:val="roman"/>
    <w:pitch w:val="variable"/>
  </w:font>
  <w:font w:name="Arial Narrow">
    <w:panose1 w:val="020B0606020202030204"/>
    <w:charset w:val="A1"/>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C6F" w:rsidRDefault="00892C6F">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817" w:rsidRDefault="00B93817">
      <w:pPr>
        <w:spacing w:after="0"/>
      </w:pPr>
      <w:r>
        <w:separator/>
      </w:r>
    </w:p>
  </w:footnote>
  <w:footnote w:type="continuationSeparator" w:id="0">
    <w:p w:rsidR="00B93817" w:rsidRDefault="00B938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FB38"/>
      </v:shape>
    </w:pict>
  </w:numPicBullet>
  <w:abstractNum w:abstractNumId="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multilevel"/>
    <w:tmpl w:val="0000000A"/>
    <w:lvl w:ilvl="0">
      <w:start w:val="1"/>
      <w:numFmt w:val="bullet"/>
      <w:lvlText w:val=""/>
      <w:lvlJc w:val="left"/>
      <w:pPr>
        <w:tabs>
          <w:tab w:val="num" w:pos="0"/>
        </w:tabs>
        <w:ind w:left="0" w:hanging="360"/>
      </w:pPr>
      <w:rPr>
        <w:rFonts w:ascii="Symbol" w:hAnsi="Symbol" w:cs="OpenSymbol"/>
      </w:rPr>
    </w:lvl>
    <w:lvl w:ilvl="1">
      <w:start w:val="1"/>
      <w:numFmt w:val="bullet"/>
      <w:lvlText w:val="◦"/>
      <w:lvlJc w:val="left"/>
      <w:pPr>
        <w:tabs>
          <w:tab w:val="num" w:pos="360"/>
        </w:tabs>
        <w:ind w:left="360" w:hanging="360"/>
      </w:pPr>
      <w:rPr>
        <w:rFonts w:ascii="OpenSymbol" w:hAnsi="OpenSymbol" w:cs="OpenSymbol"/>
      </w:rPr>
    </w:lvl>
    <w:lvl w:ilvl="2">
      <w:start w:val="1"/>
      <w:numFmt w:val="bullet"/>
      <w:lvlText w:val="▪"/>
      <w:lvlJc w:val="left"/>
      <w:pPr>
        <w:tabs>
          <w:tab w:val="num" w:pos="720"/>
        </w:tabs>
        <w:ind w:left="720" w:hanging="360"/>
      </w:pPr>
      <w:rPr>
        <w:rFonts w:ascii="OpenSymbol" w:hAnsi="OpenSymbol" w:cs="OpenSymbol"/>
      </w:r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OpenSymbol" w:hAnsi="OpenSymbol" w:cs="OpenSymbol"/>
      </w:rPr>
    </w:lvl>
    <w:lvl w:ilvl="5">
      <w:start w:val="1"/>
      <w:numFmt w:val="bullet"/>
      <w:lvlText w:val="▪"/>
      <w:lvlJc w:val="left"/>
      <w:pPr>
        <w:tabs>
          <w:tab w:val="num" w:pos="1800"/>
        </w:tabs>
        <w:ind w:left="1800" w:hanging="360"/>
      </w:pPr>
      <w:rPr>
        <w:rFonts w:ascii="OpenSymbol" w:hAnsi="Open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OpenSymbol" w:hAnsi="OpenSymbol" w:cs="OpenSymbol"/>
      </w:rPr>
    </w:lvl>
    <w:lvl w:ilvl="8">
      <w:start w:val="1"/>
      <w:numFmt w:val="bullet"/>
      <w:lvlText w:val="▪"/>
      <w:lvlJc w:val="left"/>
      <w:pPr>
        <w:tabs>
          <w:tab w:val="num" w:pos="2880"/>
        </w:tabs>
        <w:ind w:left="2880" w:hanging="360"/>
      </w:pPr>
      <w:rPr>
        <w:rFonts w:ascii="OpenSymbol" w:hAnsi="OpenSymbol" w:cs="OpenSymbol"/>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5">
    <w:nsid w:val="00945B28"/>
    <w:multiLevelType w:val="hybridMultilevel"/>
    <w:tmpl w:val="7206E8CE"/>
    <w:lvl w:ilvl="0" w:tplc="DAB4B84E">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1CA5FBC"/>
    <w:multiLevelType w:val="hybridMultilevel"/>
    <w:tmpl w:val="37763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D0B083E"/>
    <w:multiLevelType w:val="hybridMultilevel"/>
    <w:tmpl w:val="5084550A"/>
    <w:lvl w:ilvl="0" w:tplc="713A1F90">
      <w:start w:val="3"/>
      <w:numFmt w:val="bullet"/>
      <w:lvlText w:val="-"/>
      <w:lvlJc w:val="left"/>
      <w:pPr>
        <w:ind w:left="502" w:hanging="360"/>
      </w:pPr>
      <w:rPr>
        <w:rFonts w:ascii="Calibri" w:eastAsia="Times New Roman" w:hAnsi="Calibri" w:cs="Calibri"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nsid w:val="0E2853B4"/>
    <w:multiLevelType w:val="hybridMultilevel"/>
    <w:tmpl w:val="C01C9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6E75631"/>
    <w:multiLevelType w:val="hybridMultilevel"/>
    <w:tmpl w:val="BCC2F8FC"/>
    <w:lvl w:ilvl="0" w:tplc="04080001">
      <w:start w:val="1"/>
      <w:numFmt w:val="bullet"/>
      <w:lvlText w:val=""/>
      <w:lvlJc w:val="left"/>
      <w:pPr>
        <w:ind w:left="3600" w:hanging="360"/>
      </w:pPr>
      <w:rPr>
        <w:rFonts w:ascii="Symbol" w:hAnsi="Symbo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0">
    <w:nsid w:val="171E7C20"/>
    <w:multiLevelType w:val="hybridMultilevel"/>
    <w:tmpl w:val="5C06E1A2"/>
    <w:lvl w:ilvl="0" w:tplc="A2007CCA">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90040F0"/>
    <w:multiLevelType w:val="hybridMultilevel"/>
    <w:tmpl w:val="0B449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332329"/>
    <w:multiLevelType w:val="hybridMultilevel"/>
    <w:tmpl w:val="3AB23EDA"/>
    <w:lvl w:ilvl="0" w:tplc="A2007CCA">
      <w:start w:val="1"/>
      <w:numFmt w:val="bullet"/>
      <w:lvlText w:val=""/>
      <w:lvlJc w:val="left"/>
      <w:pPr>
        <w:ind w:left="3597" w:hanging="360"/>
      </w:pPr>
      <w:rPr>
        <w:rFonts w:ascii="Symbol" w:hAnsi="Symbol" w:hint="default"/>
      </w:rPr>
    </w:lvl>
    <w:lvl w:ilvl="1" w:tplc="04080003" w:tentative="1">
      <w:start w:val="1"/>
      <w:numFmt w:val="bullet"/>
      <w:lvlText w:val="o"/>
      <w:lvlJc w:val="left"/>
      <w:pPr>
        <w:ind w:left="4317" w:hanging="360"/>
      </w:pPr>
      <w:rPr>
        <w:rFonts w:ascii="Courier New" w:hAnsi="Courier New" w:cs="Courier New" w:hint="default"/>
      </w:rPr>
    </w:lvl>
    <w:lvl w:ilvl="2" w:tplc="04080005" w:tentative="1">
      <w:start w:val="1"/>
      <w:numFmt w:val="bullet"/>
      <w:lvlText w:val=""/>
      <w:lvlJc w:val="left"/>
      <w:pPr>
        <w:ind w:left="5037" w:hanging="360"/>
      </w:pPr>
      <w:rPr>
        <w:rFonts w:ascii="Wingdings" w:hAnsi="Wingdings" w:hint="default"/>
      </w:rPr>
    </w:lvl>
    <w:lvl w:ilvl="3" w:tplc="04080001" w:tentative="1">
      <w:start w:val="1"/>
      <w:numFmt w:val="bullet"/>
      <w:lvlText w:val=""/>
      <w:lvlJc w:val="left"/>
      <w:pPr>
        <w:ind w:left="5757" w:hanging="360"/>
      </w:pPr>
      <w:rPr>
        <w:rFonts w:ascii="Symbol" w:hAnsi="Symbol" w:hint="default"/>
      </w:rPr>
    </w:lvl>
    <w:lvl w:ilvl="4" w:tplc="04080003" w:tentative="1">
      <w:start w:val="1"/>
      <w:numFmt w:val="bullet"/>
      <w:lvlText w:val="o"/>
      <w:lvlJc w:val="left"/>
      <w:pPr>
        <w:ind w:left="6477" w:hanging="360"/>
      </w:pPr>
      <w:rPr>
        <w:rFonts w:ascii="Courier New" w:hAnsi="Courier New" w:cs="Courier New" w:hint="default"/>
      </w:rPr>
    </w:lvl>
    <w:lvl w:ilvl="5" w:tplc="04080005" w:tentative="1">
      <w:start w:val="1"/>
      <w:numFmt w:val="bullet"/>
      <w:lvlText w:val=""/>
      <w:lvlJc w:val="left"/>
      <w:pPr>
        <w:ind w:left="7197" w:hanging="360"/>
      </w:pPr>
      <w:rPr>
        <w:rFonts w:ascii="Wingdings" w:hAnsi="Wingdings" w:hint="default"/>
      </w:rPr>
    </w:lvl>
    <w:lvl w:ilvl="6" w:tplc="04080001" w:tentative="1">
      <w:start w:val="1"/>
      <w:numFmt w:val="bullet"/>
      <w:lvlText w:val=""/>
      <w:lvlJc w:val="left"/>
      <w:pPr>
        <w:ind w:left="7917" w:hanging="360"/>
      </w:pPr>
      <w:rPr>
        <w:rFonts w:ascii="Symbol" w:hAnsi="Symbol" w:hint="default"/>
      </w:rPr>
    </w:lvl>
    <w:lvl w:ilvl="7" w:tplc="04080003" w:tentative="1">
      <w:start w:val="1"/>
      <w:numFmt w:val="bullet"/>
      <w:lvlText w:val="o"/>
      <w:lvlJc w:val="left"/>
      <w:pPr>
        <w:ind w:left="8637" w:hanging="360"/>
      </w:pPr>
      <w:rPr>
        <w:rFonts w:ascii="Courier New" w:hAnsi="Courier New" w:cs="Courier New" w:hint="default"/>
      </w:rPr>
    </w:lvl>
    <w:lvl w:ilvl="8" w:tplc="04080005" w:tentative="1">
      <w:start w:val="1"/>
      <w:numFmt w:val="bullet"/>
      <w:lvlText w:val=""/>
      <w:lvlJc w:val="left"/>
      <w:pPr>
        <w:ind w:left="9357" w:hanging="360"/>
      </w:pPr>
      <w:rPr>
        <w:rFonts w:ascii="Wingdings" w:hAnsi="Wingdings" w:hint="default"/>
      </w:rPr>
    </w:lvl>
  </w:abstractNum>
  <w:abstractNum w:abstractNumId="13">
    <w:nsid w:val="1C2275A3"/>
    <w:multiLevelType w:val="hybridMultilevel"/>
    <w:tmpl w:val="89F043B6"/>
    <w:lvl w:ilvl="0" w:tplc="B8EA6AA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D5753F3"/>
    <w:multiLevelType w:val="hybridMultilevel"/>
    <w:tmpl w:val="A280700C"/>
    <w:lvl w:ilvl="0" w:tplc="118439C2">
      <w:start w:val="1"/>
      <w:numFmt w:val="bullet"/>
      <w:lvlText w:val="-"/>
      <w:lvlJc w:val="left"/>
      <w:pPr>
        <w:ind w:left="360" w:hanging="360"/>
      </w:pPr>
      <w:rPr>
        <w:rFonts w:ascii="Simplified Arabic Fixed" w:hAnsi="Simplified Arabic Fixed"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9EB606D"/>
    <w:multiLevelType w:val="hybridMultilevel"/>
    <w:tmpl w:val="107A553E"/>
    <w:lvl w:ilvl="0" w:tplc="A2007CCA">
      <w:start w:val="1"/>
      <w:numFmt w:val="bullet"/>
      <w:lvlText w:val=""/>
      <w:lvlJc w:val="left"/>
      <w:pPr>
        <w:ind w:left="2877" w:hanging="360"/>
      </w:pPr>
      <w:rPr>
        <w:rFonts w:ascii="Symbol" w:hAnsi="Symbol" w:hint="default"/>
      </w:rPr>
    </w:lvl>
    <w:lvl w:ilvl="1" w:tplc="04080003" w:tentative="1">
      <w:start w:val="1"/>
      <w:numFmt w:val="bullet"/>
      <w:lvlText w:val="o"/>
      <w:lvlJc w:val="left"/>
      <w:pPr>
        <w:ind w:left="3597" w:hanging="360"/>
      </w:pPr>
      <w:rPr>
        <w:rFonts w:ascii="Courier New" w:hAnsi="Courier New" w:cs="Courier New" w:hint="default"/>
      </w:rPr>
    </w:lvl>
    <w:lvl w:ilvl="2" w:tplc="04080005" w:tentative="1">
      <w:start w:val="1"/>
      <w:numFmt w:val="bullet"/>
      <w:lvlText w:val=""/>
      <w:lvlJc w:val="left"/>
      <w:pPr>
        <w:ind w:left="4317" w:hanging="360"/>
      </w:pPr>
      <w:rPr>
        <w:rFonts w:ascii="Wingdings" w:hAnsi="Wingdings" w:hint="default"/>
      </w:rPr>
    </w:lvl>
    <w:lvl w:ilvl="3" w:tplc="04080001" w:tentative="1">
      <w:start w:val="1"/>
      <w:numFmt w:val="bullet"/>
      <w:lvlText w:val=""/>
      <w:lvlJc w:val="left"/>
      <w:pPr>
        <w:ind w:left="5037" w:hanging="360"/>
      </w:pPr>
      <w:rPr>
        <w:rFonts w:ascii="Symbol" w:hAnsi="Symbol" w:hint="default"/>
      </w:rPr>
    </w:lvl>
    <w:lvl w:ilvl="4" w:tplc="04080003" w:tentative="1">
      <w:start w:val="1"/>
      <w:numFmt w:val="bullet"/>
      <w:lvlText w:val="o"/>
      <w:lvlJc w:val="left"/>
      <w:pPr>
        <w:ind w:left="5757" w:hanging="360"/>
      </w:pPr>
      <w:rPr>
        <w:rFonts w:ascii="Courier New" w:hAnsi="Courier New" w:cs="Courier New" w:hint="default"/>
      </w:rPr>
    </w:lvl>
    <w:lvl w:ilvl="5" w:tplc="04080005" w:tentative="1">
      <w:start w:val="1"/>
      <w:numFmt w:val="bullet"/>
      <w:lvlText w:val=""/>
      <w:lvlJc w:val="left"/>
      <w:pPr>
        <w:ind w:left="6477" w:hanging="360"/>
      </w:pPr>
      <w:rPr>
        <w:rFonts w:ascii="Wingdings" w:hAnsi="Wingdings" w:hint="default"/>
      </w:rPr>
    </w:lvl>
    <w:lvl w:ilvl="6" w:tplc="04080001" w:tentative="1">
      <w:start w:val="1"/>
      <w:numFmt w:val="bullet"/>
      <w:lvlText w:val=""/>
      <w:lvlJc w:val="left"/>
      <w:pPr>
        <w:ind w:left="7197" w:hanging="360"/>
      </w:pPr>
      <w:rPr>
        <w:rFonts w:ascii="Symbol" w:hAnsi="Symbol" w:hint="default"/>
      </w:rPr>
    </w:lvl>
    <w:lvl w:ilvl="7" w:tplc="04080003" w:tentative="1">
      <w:start w:val="1"/>
      <w:numFmt w:val="bullet"/>
      <w:lvlText w:val="o"/>
      <w:lvlJc w:val="left"/>
      <w:pPr>
        <w:ind w:left="7917" w:hanging="360"/>
      </w:pPr>
      <w:rPr>
        <w:rFonts w:ascii="Courier New" w:hAnsi="Courier New" w:cs="Courier New" w:hint="default"/>
      </w:rPr>
    </w:lvl>
    <w:lvl w:ilvl="8" w:tplc="04080005" w:tentative="1">
      <w:start w:val="1"/>
      <w:numFmt w:val="bullet"/>
      <w:lvlText w:val=""/>
      <w:lvlJc w:val="left"/>
      <w:pPr>
        <w:ind w:left="8637" w:hanging="360"/>
      </w:pPr>
      <w:rPr>
        <w:rFonts w:ascii="Wingdings" w:hAnsi="Wingdings" w:hint="default"/>
      </w:rPr>
    </w:lvl>
  </w:abstractNum>
  <w:abstractNum w:abstractNumId="16">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7DC3079"/>
    <w:multiLevelType w:val="hybridMultilevel"/>
    <w:tmpl w:val="AA7AAEAC"/>
    <w:lvl w:ilvl="0" w:tplc="B8EA6AA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B277EFE"/>
    <w:multiLevelType w:val="hybridMultilevel"/>
    <w:tmpl w:val="36142DDA"/>
    <w:lvl w:ilvl="0" w:tplc="B8EA6AA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A204BEE"/>
    <w:multiLevelType w:val="hybridMultilevel"/>
    <w:tmpl w:val="7B8AC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1">
    <w:nsid w:val="70DC7367"/>
    <w:multiLevelType w:val="hybridMultilevel"/>
    <w:tmpl w:val="2A8486E2"/>
    <w:lvl w:ilvl="0" w:tplc="118439C2">
      <w:start w:val="1"/>
      <w:numFmt w:val="bullet"/>
      <w:lvlText w:val="-"/>
      <w:lvlJc w:val="left"/>
      <w:pPr>
        <w:ind w:left="360" w:hanging="360"/>
      </w:pPr>
      <w:rPr>
        <w:rFonts w:ascii="Simplified Arabic Fixed" w:hAnsi="Simplified Arabic Fixed"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790D46D2"/>
    <w:multiLevelType w:val="hybridMultilevel"/>
    <w:tmpl w:val="74348C44"/>
    <w:lvl w:ilvl="0" w:tplc="A2007CCA">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5"/>
  </w:num>
  <w:num w:numId="4">
    <w:abstractNumId w:val="14"/>
  </w:num>
  <w:num w:numId="5">
    <w:abstractNumId w:val="21"/>
  </w:num>
  <w:num w:numId="6">
    <w:abstractNumId w:val="8"/>
  </w:num>
  <w:num w:numId="7">
    <w:abstractNumId w:val="2"/>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6"/>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3"/>
  </w:num>
  <w:num w:numId="21">
    <w:abstractNumId w:val="20"/>
  </w:num>
  <w:num w:numId="22">
    <w:abstractNumId w:val="0"/>
  </w:num>
  <w:num w:numId="23">
    <w:abstractNumId w:val="1"/>
  </w:num>
  <w:num w:numId="24">
    <w:abstractNumId w:val="12"/>
  </w:num>
  <w:num w:numId="25">
    <w:abstractNumId w:val="15"/>
  </w:num>
  <w:num w:numId="26">
    <w:abstractNumId w:val="22"/>
  </w:num>
  <w:num w:numId="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53"/>
    <w:rsid w:val="00007479"/>
    <w:rsid w:val="00007703"/>
    <w:rsid w:val="00013C0B"/>
    <w:rsid w:val="00014E7B"/>
    <w:rsid w:val="0002468D"/>
    <w:rsid w:val="0002731F"/>
    <w:rsid w:val="00043D12"/>
    <w:rsid w:val="00044B15"/>
    <w:rsid w:val="000451E5"/>
    <w:rsid w:val="00051E0C"/>
    <w:rsid w:val="00052035"/>
    <w:rsid w:val="00053B0F"/>
    <w:rsid w:val="0006480E"/>
    <w:rsid w:val="0007018C"/>
    <w:rsid w:val="00073E64"/>
    <w:rsid w:val="000848BF"/>
    <w:rsid w:val="0009184C"/>
    <w:rsid w:val="00094E4B"/>
    <w:rsid w:val="000A3E84"/>
    <w:rsid w:val="000C66CB"/>
    <w:rsid w:val="000D16BC"/>
    <w:rsid w:val="000D3046"/>
    <w:rsid w:val="000D54DC"/>
    <w:rsid w:val="000D7B86"/>
    <w:rsid w:val="000E107B"/>
    <w:rsid w:val="000E4522"/>
    <w:rsid w:val="001023B4"/>
    <w:rsid w:val="001025DC"/>
    <w:rsid w:val="0011579F"/>
    <w:rsid w:val="001204A7"/>
    <w:rsid w:val="001208AC"/>
    <w:rsid w:val="001342E7"/>
    <w:rsid w:val="0013561D"/>
    <w:rsid w:val="00141CD5"/>
    <w:rsid w:val="0016090E"/>
    <w:rsid w:val="00162769"/>
    <w:rsid w:val="001675E2"/>
    <w:rsid w:val="00182DC6"/>
    <w:rsid w:val="001A48B2"/>
    <w:rsid w:val="001A7756"/>
    <w:rsid w:val="001B33A6"/>
    <w:rsid w:val="001E232A"/>
    <w:rsid w:val="001E52A9"/>
    <w:rsid w:val="001F5F4C"/>
    <w:rsid w:val="00211605"/>
    <w:rsid w:val="00212A95"/>
    <w:rsid w:val="00216422"/>
    <w:rsid w:val="00222FA9"/>
    <w:rsid w:val="002339FA"/>
    <w:rsid w:val="00262324"/>
    <w:rsid w:val="0026395B"/>
    <w:rsid w:val="002642CD"/>
    <w:rsid w:val="002779AF"/>
    <w:rsid w:val="00277A3B"/>
    <w:rsid w:val="0029305B"/>
    <w:rsid w:val="0029581D"/>
    <w:rsid w:val="0029663F"/>
    <w:rsid w:val="002B559E"/>
    <w:rsid w:val="002D133A"/>
    <w:rsid w:val="002D14FA"/>
    <w:rsid w:val="002D4372"/>
    <w:rsid w:val="002E4CAC"/>
    <w:rsid w:val="002E5331"/>
    <w:rsid w:val="003018AE"/>
    <w:rsid w:val="003131B1"/>
    <w:rsid w:val="00314222"/>
    <w:rsid w:val="003153CB"/>
    <w:rsid w:val="00317061"/>
    <w:rsid w:val="00317B76"/>
    <w:rsid w:val="00321261"/>
    <w:rsid w:val="00351462"/>
    <w:rsid w:val="00367C38"/>
    <w:rsid w:val="00372F82"/>
    <w:rsid w:val="00373F91"/>
    <w:rsid w:val="00375598"/>
    <w:rsid w:val="00376BE7"/>
    <w:rsid w:val="0038358F"/>
    <w:rsid w:val="00385301"/>
    <w:rsid w:val="003A278F"/>
    <w:rsid w:val="003A415F"/>
    <w:rsid w:val="003A6D28"/>
    <w:rsid w:val="003A75FA"/>
    <w:rsid w:val="003C0AF7"/>
    <w:rsid w:val="003C787A"/>
    <w:rsid w:val="003C79A8"/>
    <w:rsid w:val="003D09BB"/>
    <w:rsid w:val="003F6289"/>
    <w:rsid w:val="004067BB"/>
    <w:rsid w:val="00437148"/>
    <w:rsid w:val="004532BF"/>
    <w:rsid w:val="00463203"/>
    <w:rsid w:val="00464AD6"/>
    <w:rsid w:val="00472298"/>
    <w:rsid w:val="004738B3"/>
    <w:rsid w:val="0047543D"/>
    <w:rsid w:val="00490DFD"/>
    <w:rsid w:val="004953AB"/>
    <w:rsid w:val="00496DDD"/>
    <w:rsid w:val="004C223C"/>
    <w:rsid w:val="004C6C0E"/>
    <w:rsid w:val="004F001C"/>
    <w:rsid w:val="00500B8E"/>
    <w:rsid w:val="00506405"/>
    <w:rsid w:val="00521007"/>
    <w:rsid w:val="0053012A"/>
    <w:rsid w:val="00531FC9"/>
    <w:rsid w:val="0053255A"/>
    <w:rsid w:val="00536CD9"/>
    <w:rsid w:val="00540E50"/>
    <w:rsid w:val="00544F3F"/>
    <w:rsid w:val="00552892"/>
    <w:rsid w:val="00556889"/>
    <w:rsid w:val="005600B1"/>
    <w:rsid w:val="005704E6"/>
    <w:rsid w:val="005777E2"/>
    <w:rsid w:val="0058079F"/>
    <w:rsid w:val="005826B0"/>
    <w:rsid w:val="00595F0C"/>
    <w:rsid w:val="00597868"/>
    <w:rsid w:val="005A191B"/>
    <w:rsid w:val="005A3A23"/>
    <w:rsid w:val="005B33E1"/>
    <w:rsid w:val="005B66EC"/>
    <w:rsid w:val="005C23EA"/>
    <w:rsid w:val="005D1DE6"/>
    <w:rsid w:val="005D288F"/>
    <w:rsid w:val="005E0822"/>
    <w:rsid w:val="005E7211"/>
    <w:rsid w:val="005F0D8C"/>
    <w:rsid w:val="005F2D2E"/>
    <w:rsid w:val="005F4E78"/>
    <w:rsid w:val="0060430D"/>
    <w:rsid w:val="0061018A"/>
    <w:rsid w:val="00611119"/>
    <w:rsid w:val="00612A5D"/>
    <w:rsid w:val="00620FBF"/>
    <w:rsid w:val="006376B1"/>
    <w:rsid w:val="00644C0A"/>
    <w:rsid w:val="006558A1"/>
    <w:rsid w:val="006649F3"/>
    <w:rsid w:val="00666549"/>
    <w:rsid w:val="00673703"/>
    <w:rsid w:val="00676EE8"/>
    <w:rsid w:val="006A1037"/>
    <w:rsid w:val="006A70F7"/>
    <w:rsid w:val="006B7AF4"/>
    <w:rsid w:val="006C4E28"/>
    <w:rsid w:val="006C6A30"/>
    <w:rsid w:val="006D1B3F"/>
    <w:rsid w:val="006D46DD"/>
    <w:rsid w:val="006E4E0B"/>
    <w:rsid w:val="006F2D9B"/>
    <w:rsid w:val="006F7F64"/>
    <w:rsid w:val="007079A8"/>
    <w:rsid w:val="0071394F"/>
    <w:rsid w:val="00717564"/>
    <w:rsid w:val="00720C68"/>
    <w:rsid w:val="00730AFB"/>
    <w:rsid w:val="00742AA9"/>
    <w:rsid w:val="00746DB3"/>
    <w:rsid w:val="00750271"/>
    <w:rsid w:val="007516B3"/>
    <w:rsid w:val="0075252D"/>
    <w:rsid w:val="00756234"/>
    <w:rsid w:val="00766412"/>
    <w:rsid w:val="00767CF5"/>
    <w:rsid w:val="00777A87"/>
    <w:rsid w:val="007844E2"/>
    <w:rsid w:val="00792568"/>
    <w:rsid w:val="0079273D"/>
    <w:rsid w:val="007933D9"/>
    <w:rsid w:val="00793ABD"/>
    <w:rsid w:val="00795656"/>
    <w:rsid w:val="007A0117"/>
    <w:rsid w:val="007A484F"/>
    <w:rsid w:val="007B1228"/>
    <w:rsid w:val="007B5ACE"/>
    <w:rsid w:val="007C132E"/>
    <w:rsid w:val="007C1EF6"/>
    <w:rsid w:val="007D0A18"/>
    <w:rsid w:val="007D415E"/>
    <w:rsid w:val="007E1EBB"/>
    <w:rsid w:val="007E76C1"/>
    <w:rsid w:val="00800208"/>
    <w:rsid w:val="00800595"/>
    <w:rsid w:val="00801625"/>
    <w:rsid w:val="00811D6B"/>
    <w:rsid w:val="0081641C"/>
    <w:rsid w:val="00834DCF"/>
    <w:rsid w:val="00837E77"/>
    <w:rsid w:val="008440B1"/>
    <w:rsid w:val="00852F17"/>
    <w:rsid w:val="008660DF"/>
    <w:rsid w:val="008712BB"/>
    <w:rsid w:val="00872152"/>
    <w:rsid w:val="00880D95"/>
    <w:rsid w:val="00882BA5"/>
    <w:rsid w:val="00883A38"/>
    <w:rsid w:val="00884A68"/>
    <w:rsid w:val="00891A23"/>
    <w:rsid w:val="00892C6F"/>
    <w:rsid w:val="00893127"/>
    <w:rsid w:val="00897555"/>
    <w:rsid w:val="008B249E"/>
    <w:rsid w:val="008C0018"/>
    <w:rsid w:val="008C74A9"/>
    <w:rsid w:val="008D56AE"/>
    <w:rsid w:val="008E2141"/>
    <w:rsid w:val="008E3454"/>
    <w:rsid w:val="008E3865"/>
    <w:rsid w:val="008E5D9B"/>
    <w:rsid w:val="008E7C8A"/>
    <w:rsid w:val="0092795D"/>
    <w:rsid w:val="009375FF"/>
    <w:rsid w:val="0094607C"/>
    <w:rsid w:val="00946B16"/>
    <w:rsid w:val="00947505"/>
    <w:rsid w:val="00956997"/>
    <w:rsid w:val="00966E88"/>
    <w:rsid w:val="00971321"/>
    <w:rsid w:val="00982523"/>
    <w:rsid w:val="00983EAD"/>
    <w:rsid w:val="009862FD"/>
    <w:rsid w:val="009912F2"/>
    <w:rsid w:val="009B61CB"/>
    <w:rsid w:val="009B7702"/>
    <w:rsid w:val="009C07A2"/>
    <w:rsid w:val="009C105C"/>
    <w:rsid w:val="009C5D20"/>
    <w:rsid w:val="009D75BE"/>
    <w:rsid w:val="009E0267"/>
    <w:rsid w:val="009F32C5"/>
    <w:rsid w:val="009F6E42"/>
    <w:rsid w:val="00A07131"/>
    <w:rsid w:val="00A110C7"/>
    <w:rsid w:val="00A1434D"/>
    <w:rsid w:val="00A27944"/>
    <w:rsid w:val="00A35B57"/>
    <w:rsid w:val="00A36134"/>
    <w:rsid w:val="00A375EE"/>
    <w:rsid w:val="00A40162"/>
    <w:rsid w:val="00A43385"/>
    <w:rsid w:val="00A926E2"/>
    <w:rsid w:val="00A95C62"/>
    <w:rsid w:val="00A96152"/>
    <w:rsid w:val="00A9679C"/>
    <w:rsid w:val="00A97058"/>
    <w:rsid w:val="00A97C5D"/>
    <w:rsid w:val="00AA2789"/>
    <w:rsid w:val="00AB49FE"/>
    <w:rsid w:val="00AB591C"/>
    <w:rsid w:val="00AB773B"/>
    <w:rsid w:val="00AC7D2E"/>
    <w:rsid w:val="00AD1DEA"/>
    <w:rsid w:val="00AD5861"/>
    <w:rsid w:val="00AF27E8"/>
    <w:rsid w:val="00AF564D"/>
    <w:rsid w:val="00B00C03"/>
    <w:rsid w:val="00B02CE7"/>
    <w:rsid w:val="00B0324C"/>
    <w:rsid w:val="00B03D73"/>
    <w:rsid w:val="00B079A4"/>
    <w:rsid w:val="00B105B6"/>
    <w:rsid w:val="00B11906"/>
    <w:rsid w:val="00B1304F"/>
    <w:rsid w:val="00B23006"/>
    <w:rsid w:val="00B359B4"/>
    <w:rsid w:val="00B37906"/>
    <w:rsid w:val="00B468D5"/>
    <w:rsid w:val="00B50253"/>
    <w:rsid w:val="00B53A75"/>
    <w:rsid w:val="00B5462F"/>
    <w:rsid w:val="00B724CC"/>
    <w:rsid w:val="00B87AE1"/>
    <w:rsid w:val="00B93817"/>
    <w:rsid w:val="00BA1E18"/>
    <w:rsid w:val="00BB697F"/>
    <w:rsid w:val="00BC06D9"/>
    <w:rsid w:val="00BC5364"/>
    <w:rsid w:val="00BD7618"/>
    <w:rsid w:val="00BE0856"/>
    <w:rsid w:val="00BE0B16"/>
    <w:rsid w:val="00BE2E81"/>
    <w:rsid w:val="00BF3BC2"/>
    <w:rsid w:val="00C00D8D"/>
    <w:rsid w:val="00C00DF6"/>
    <w:rsid w:val="00C17E7F"/>
    <w:rsid w:val="00C37010"/>
    <w:rsid w:val="00C41548"/>
    <w:rsid w:val="00C43665"/>
    <w:rsid w:val="00C45A66"/>
    <w:rsid w:val="00C47174"/>
    <w:rsid w:val="00C47531"/>
    <w:rsid w:val="00C6125A"/>
    <w:rsid w:val="00C74306"/>
    <w:rsid w:val="00C74365"/>
    <w:rsid w:val="00C97EBE"/>
    <w:rsid w:val="00CC1102"/>
    <w:rsid w:val="00CD4EC7"/>
    <w:rsid w:val="00CD537E"/>
    <w:rsid w:val="00CE0539"/>
    <w:rsid w:val="00CE2455"/>
    <w:rsid w:val="00D20DF9"/>
    <w:rsid w:val="00D23853"/>
    <w:rsid w:val="00D279FB"/>
    <w:rsid w:val="00D6448B"/>
    <w:rsid w:val="00D65DC3"/>
    <w:rsid w:val="00D65EEA"/>
    <w:rsid w:val="00D665CF"/>
    <w:rsid w:val="00D748BE"/>
    <w:rsid w:val="00D97515"/>
    <w:rsid w:val="00DA1653"/>
    <w:rsid w:val="00DA2D31"/>
    <w:rsid w:val="00DA4BCB"/>
    <w:rsid w:val="00DA4C09"/>
    <w:rsid w:val="00DB2362"/>
    <w:rsid w:val="00DB65DC"/>
    <w:rsid w:val="00DC1836"/>
    <w:rsid w:val="00DC7ECE"/>
    <w:rsid w:val="00DD32DD"/>
    <w:rsid w:val="00DE6511"/>
    <w:rsid w:val="00DF13A3"/>
    <w:rsid w:val="00DF14CA"/>
    <w:rsid w:val="00DF14EF"/>
    <w:rsid w:val="00DF46AA"/>
    <w:rsid w:val="00E03E53"/>
    <w:rsid w:val="00E108C1"/>
    <w:rsid w:val="00E17208"/>
    <w:rsid w:val="00E21611"/>
    <w:rsid w:val="00E262BC"/>
    <w:rsid w:val="00E31EC8"/>
    <w:rsid w:val="00E47DE7"/>
    <w:rsid w:val="00E547C9"/>
    <w:rsid w:val="00E7054F"/>
    <w:rsid w:val="00E82290"/>
    <w:rsid w:val="00E946D3"/>
    <w:rsid w:val="00E968BE"/>
    <w:rsid w:val="00EA48EB"/>
    <w:rsid w:val="00EA5DC1"/>
    <w:rsid w:val="00EB53BE"/>
    <w:rsid w:val="00EB608E"/>
    <w:rsid w:val="00EC412D"/>
    <w:rsid w:val="00ED5E22"/>
    <w:rsid w:val="00EE26F5"/>
    <w:rsid w:val="00EE347C"/>
    <w:rsid w:val="00EF0153"/>
    <w:rsid w:val="00EF4E00"/>
    <w:rsid w:val="00F00060"/>
    <w:rsid w:val="00F0092A"/>
    <w:rsid w:val="00F05E70"/>
    <w:rsid w:val="00F148BD"/>
    <w:rsid w:val="00F15B29"/>
    <w:rsid w:val="00F16BA1"/>
    <w:rsid w:val="00F227F7"/>
    <w:rsid w:val="00F3418A"/>
    <w:rsid w:val="00F40824"/>
    <w:rsid w:val="00F5069C"/>
    <w:rsid w:val="00F53DD8"/>
    <w:rsid w:val="00F74352"/>
    <w:rsid w:val="00F752FF"/>
    <w:rsid w:val="00F82155"/>
    <w:rsid w:val="00FA72EA"/>
    <w:rsid w:val="00FB72F5"/>
    <w:rsid w:val="00FC2E54"/>
    <w:rsid w:val="00FC31F1"/>
    <w:rsid w:val="00FC387F"/>
    <w:rsid w:val="00FC60D0"/>
    <w:rsid w:val="00FD0F61"/>
    <w:rsid w:val="00FE11F9"/>
    <w:rsid w:val="00FE69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253"/>
    <w:pPr>
      <w:suppressAutoHyphens/>
      <w:spacing w:after="120"/>
      <w:jc w:val="both"/>
    </w:pPr>
    <w:rPr>
      <w:rFonts w:cs="Calibri"/>
      <w:sz w:val="22"/>
      <w:szCs w:val="24"/>
      <w:lang w:val="en-GB" w:eastAsia="zh-CN"/>
    </w:rPr>
  </w:style>
  <w:style w:type="paragraph" w:styleId="1">
    <w:name w:val="heading 1"/>
    <w:basedOn w:val="a"/>
    <w:next w:val="a"/>
    <w:link w:val="1Char"/>
    <w:uiPriority w:val="9"/>
    <w:qFormat/>
    <w:rsid w:val="008E5D9B"/>
    <w:pPr>
      <w:keepNext/>
      <w:overflowPunct w:val="0"/>
      <w:autoSpaceDE w:val="0"/>
      <w:autoSpaceDN w:val="0"/>
      <w:adjustRightInd w:val="0"/>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8E5D9B"/>
    <w:pPr>
      <w:keepNext/>
      <w:overflowPunct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Char"/>
    <w:qFormat/>
    <w:rsid w:val="00872152"/>
    <w:pPr>
      <w:keepNext/>
      <w:overflowPunct w:val="0"/>
      <w:autoSpaceDE w:val="0"/>
      <w:autoSpaceDN w:val="0"/>
      <w:adjustRightInd w:val="0"/>
      <w:spacing w:before="240" w:after="60"/>
      <w:ind w:left="567" w:hanging="567"/>
      <w:outlineLvl w:val="2"/>
    </w:pPr>
    <w:rPr>
      <w:rFonts w:ascii="Arial" w:hAnsi="Arial"/>
      <w:b/>
      <w:bCs/>
      <w:sz w:val="20"/>
      <w:szCs w:val="26"/>
    </w:rPr>
  </w:style>
  <w:style w:type="paragraph" w:styleId="4">
    <w:name w:val="heading 4"/>
    <w:basedOn w:val="a"/>
    <w:next w:val="a"/>
    <w:link w:val="4Char"/>
    <w:qFormat/>
    <w:rsid w:val="008E5D9B"/>
    <w:pPr>
      <w:keepNext/>
      <w:overflowPunct w:val="0"/>
      <w:autoSpaceDE w:val="0"/>
      <w:autoSpaceDN w:val="0"/>
      <w:adjustRightInd w:val="0"/>
      <w:spacing w:before="240" w:after="60"/>
      <w:outlineLvl w:val="3"/>
    </w:pPr>
    <w:rPr>
      <w:rFonts w:ascii="Arial" w:hAnsi="Arial"/>
      <w:b/>
      <w:bCs/>
      <w:sz w:val="20"/>
      <w:szCs w:val="28"/>
    </w:rPr>
  </w:style>
  <w:style w:type="paragraph" w:styleId="5">
    <w:name w:val="heading 5"/>
    <w:basedOn w:val="a"/>
    <w:next w:val="a"/>
    <w:link w:val="5Char"/>
    <w:uiPriority w:val="9"/>
    <w:semiHidden/>
    <w:unhideWhenUsed/>
    <w:qFormat/>
    <w:rsid w:val="008E5D9B"/>
    <w:pPr>
      <w:overflowPunct w:val="0"/>
      <w:autoSpaceDE w:val="0"/>
      <w:autoSpaceDN w:val="0"/>
      <w:adjustRightInd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1E52A9"/>
    <w:rPr>
      <w:color w:val="0000FF"/>
      <w:u w:val="single"/>
    </w:rPr>
  </w:style>
  <w:style w:type="character" w:customStyle="1" w:styleId="3Char">
    <w:name w:val="Επικεφαλίδα 3 Char"/>
    <w:basedOn w:val="a0"/>
    <w:link w:val="3"/>
    <w:rsid w:val="00872152"/>
    <w:rPr>
      <w:rFonts w:ascii="Arial" w:hAnsi="Arial"/>
      <w:b/>
      <w:bCs/>
      <w:szCs w:val="26"/>
      <w:lang w:val="en-GB" w:eastAsia="zh-CN"/>
    </w:rPr>
  </w:style>
  <w:style w:type="paragraph" w:styleId="30">
    <w:name w:val="Body Text Indent 3"/>
    <w:basedOn w:val="a"/>
    <w:link w:val="3Char0"/>
    <w:semiHidden/>
    <w:rsid w:val="008B249E"/>
    <w:pPr>
      <w:overflowPunct w:val="0"/>
      <w:autoSpaceDE w:val="0"/>
      <w:autoSpaceDN w:val="0"/>
      <w:adjustRightInd w:val="0"/>
      <w:spacing w:after="0" w:line="240" w:lineRule="atLeast"/>
      <w:ind w:left="426" w:hanging="426"/>
    </w:pPr>
    <w:rPr>
      <w:rFonts w:ascii="Arial" w:hAnsi="Arial"/>
      <w:sz w:val="20"/>
      <w:szCs w:val="20"/>
      <w:lang w:val="x-none" w:eastAsia="x-none"/>
    </w:rPr>
  </w:style>
  <w:style w:type="character" w:customStyle="1" w:styleId="3Char0">
    <w:name w:val="Σώμα κείμενου με εσοχή 3 Char"/>
    <w:basedOn w:val="a0"/>
    <w:link w:val="30"/>
    <w:semiHidden/>
    <w:rsid w:val="008B249E"/>
    <w:rPr>
      <w:rFonts w:ascii="Arial" w:hAnsi="Arial"/>
      <w:lang w:val="x-none" w:eastAsia="x-none"/>
    </w:rPr>
  </w:style>
  <w:style w:type="paragraph" w:styleId="a3">
    <w:name w:val="Body Text"/>
    <w:basedOn w:val="a"/>
    <w:link w:val="Char"/>
    <w:semiHidden/>
    <w:unhideWhenUsed/>
    <w:rsid w:val="008E5D9B"/>
  </w:style>
  <w:style w:type="character" w:customStyle="1" w:styleId="Char">
    <w:name w:val="Σώμα κειμένου Char"/>
    <w:basedOn w:val="a0"/>
    <w:link w:val="a3"/>
    <w:semiHidden/>
    <w:rsid w:val="008E5D9B"/>
    <w:rPr>
      <w:sz w:val="22"/>
      <w:szCs w:val="22"/>
    </w:rPr>
  </w:style>
  <w:style w:type="character" w:customStyle="1" w:styleId="1Char">
    <w:name w:val="Επικεφαλίδα 1 Char"/>
    <w:basedOn w:val="a0"/>
    <w:link w:val="1"/>
    <w:uiPriority w:val="9"/>
    <w:rsid w:val="008E5D9B"/>
    <w:rPr>
      <w:rFonts w:ascii="Cambria" w:hAnsi="Cambria"/>
      <w:b/>
      <w:bCs/>
      <w:kern w:val="32"/>
      <w:sz w:val="32"/>
      <w:szCs w:val="32"/>
    </w:rPr>
  </w:style>
  <w:style w:type="character" w:customStyle="1" w:styleId="2Char">
    <w:name w:val="Επικεφαλίδα 2 Char"/>
    <w:basedOn w:val="a0"/>
    <w:link w:val="2"/>
    <w:uiPriority w:val="9"/>
    <w:semiHidden/>
    <w:rsid w:val="008E5D9B"/>
    <w:rPr>
      <w:rFonts w:ascii="Cambria" w:hAnsi="Cambria"/>
      <w:b/>
      <w:bCs/>
      <w:i/>
      <w:iCs/>
      <w:sz w:val="28"/>
      <w:szCs w:val="28"/>
    </w:rPr>
  </w:style>
  <w:style w:type="character" w:customStyle="1" w:styleId="4Char">
    <w:name w:val="Επικεφαλίδα 4 Char"/>
    <w:basedOn w:val="a0"/>
    <w:link w:val="4"/>
    <w:rsid w:val="008E5D9B"/>
    <w:rPr>
      <w:rFonts w:ascii="Arial" w:hAnsi="Arial"/>
      <w:b/>
      <w:bCs/>
      <w:szCs w:val="28"/>
      <w:lang w:val="en-GB" w:eastAsia="zh-CN"/>
    </w:rPr>
  </w:style>
  <w:style w:type="character" w:customStyle="1" w:styleId="5Char">
    <w:name w:val="Επικεφαλίδα 5 Char"/>
    <w:basedOn w:val="a0"/>
    <w:link w:val="5"/>
    <w:uiPriority w:val="9"/>
    <w:semiHidden/>
    <w:rsid w:val="008E5D9B"/>
    <w:rPr>
      <w:b/>
      <w:bCs/>
      <w:i/>
      <w:iCs/>
      <w:sz w:val="26"/>
      <w:szCs w:val="26"/>
    </w:rPr>
  </w:style>
  <w:style w:type="paragraph" w:styleId="a4">
    <w:name w:val="List Paragraph"/>
    <w:basedOn w:val="a"/>
    <w:uiPriority w:val="34"/>
    <w:qFormat/>
    <w:rsid w:val="008E5D9B"/>
    <w:pPr>
      <w:overflowPunct w:val="0"/>
      <w:autoSpaceDE w:val="0"/>
      <w:autoSpaceDN w:val="0"/>
      <w:adjustRightInd w:val="0"/>
      <w:spacing w:after="0" w:line="360" w:lineRule="auto"/>
      <w:ind w:left="720"/>
      <w:contextualSpacing/>
    </w:pPr>
    <w:rPr>
      <w:rFonts w:eastAsia="Calibri"/>
      <w:sz w:val="20"/>
      <w:szCs w:val="20"/>
      <w:lang w:eastAsia="en-US"/>
    </w:rPr>
  </w:style>
  <w:style w:type="paragraph" w:styleId="a5">
    <w:name w:val="header"/>
    <w:basedOn w:val="a"/>
    <w:link w:val="Char0"/>
    <w:uiPriority w:val="99"/>
    <w:semiHidden/>
    <w:unhideWhenUsed/>
    <w:rsid w:val="008E5D9B"/>
    <w:pPr>
      <w:tabs>
        <w:tab w:val="center" w:pos="4153"/>
        <w:tab w:val="right" w:pos="8306"/>
      </w:tabs>
      <w:overflowPunct w:val="0"/>
      <w:autoSpaceDE w:val="0"/>
      <w:autoSpaceDN w:val="0"/>
      <w:adjustRightInd w:val="0"/>
      <w:spacing w:after="0"/>
    </w:pPr>
    <w:rPr>
      <w:rFonts w:ascii="Times New Roman" w:hAnsi="Times New Roman"/>
      <w:sz w:val="20"/>
      <w:szCs w:val="20"/>
    </w:rPr>
  </w:style>
  <w:style w:type="character" w:customStyle="1" w:styleId="Char0">
    <w:name w:val="Κεφαλίδα Char"/>
    <w:basedOn w:val="a0"/>
    <w:link w:val="a5"/>
    <w:uiPriority w:val="99"/>
    <w:semiHidden/>
    <w:rsid w:val="008E5D9B"/>
    <w:rPr>
      <w:rFonts w:ascii="Times New Roman" w:hAnsi="Times New Roman"/>
    </w:rPr>
  </w:style>
  <w:style w:type="paragraph" w:styleId="a6">
    <w:name w:val="footer"/>
    <w:basedOn w:val="a"/>
    <w:link w:val="Char1"/>
    <w:uiPriority w:val="99"/>
    <w:unhideWhenUsed/>
    <w:rsid w:val="008E5D9B"/>
    <w:pPr>
      <w:tabs>
        <w:tab w:val="center" w:pos="4153"/>
        <w:tab w:val="right" w:pos="8306"/>
      </w:tabs>
      <w:overflowPunct w:val="0"/>
      <w:autoSpaceDE w:val="0"/>
      <w:autoSpaceDN w:val="0"/>
      <w:adjustRightInd w:val="0"/>
      <w:spacing w:after="0"/>
    </w:pPr>
    <w:rPr>
      <w:rFonts w:ascii="Times New Roman" w:hAnsi="Times New Roman"/>
      <w:sz w:val="20"/>
      <w:szCs w:val="20"/>
    </w:rPr>
  </w:style>
  <w:style w:type="character" w:customStyle="1" w:styleId="Char1">
    <w:name w:val="Υποσέλιδο Char"/>
    <w:basedOn w:val="a0"/>
    <w:link w:val="a6"/>
    <w:uiPriority w:val="99"/>
    <w:rsid w:val="008E5D9B"/>
    <w:rPr>
      <w:rFonts w:ascii="Times New Roman" w:hAnsi="Times New Roman"/>
    </w:rPr>
  </w:style>
  <w:style w:type="paragraph" w:styleId="a7">
    <w:name w:val="Balloon Text"/>
    <w:basedOn w:val="a"/>
    <w:link w:val="Char2"/>
    <w:uiPriority w:val="99"/>
    <w:semiHidden/>
    <w:unhideWhenUsed/>
    <w:rsid w:val="008E5D9B"/>
    <w:pPr>
      <w:overflowPunct w:val="0"/>
      <w:autoSpaceDE w:val="0"/>
      <w:autoSpaceDN w:val="0"/>
      <w:adjustRightInd w:val="0"/>
      <w:spacing w:after="0"/>
    </w:pPr>
    <w:rPr>
      <w:rFonts w:ascii="Tahoma" w:hAnsi="Tahoma" w:cs="Tahoma"/>
      <w:sz w:val="16"/>
      <w:szCs w:val="16"/>
    </w:rPr>
  </w:style>
  <w:style w:type="character" w:customStyle="1" w:styleId="Char2">
    <w:name w:val="Κείμενο πλαισίου Char"/>
    <w:basedOn w:val="a0"/>
    <w:link w:val="a7"/>
    <w:uiPriority w:val="99"/>
    <w:semiHidden/>
    <w:rsid w:val="008E5D9B"/>
    <w:rPr>
      <w:rFonts w:ascii="Tahoma" w:hAnsi="Tahoma" w:cs="Tahoma"/>
      <w:sz w:val="16"/>
      <w:szCs w:val="16"/>
    </w:rPr>
  </w:style>
  <w:style w:type="character" w:customStyle="1" w:styleId="Bodytext2">
    <w:name w:val="Body text (2)_"/>
    <w:basedOn w:val="a0"/>
    <w:link w:val="Bodytext21"/>
    <w:locked/>
    <w:rsid w:val="008E5D9B"/>
    <w:rPr>
      <w:rFonts w:ascii="Arial" w:hAnsi="Arial"/>
      <w:sz w:val="17"/>
      <w:szCs w:val="17"/>
      <w:shd w:val="clear" w:color="auto" w:fill="FFFFFF"/>
    </w:rPr>
  </w:style>
  <w:style w:type="paragraph" w:customStyle="1" w:styleId="Bodytext21">
    <w:name w:val="Body text (2)1"/>
    <w:basedOn w:val="a"/>
    <w:link w:val="Bodytext2"/>
    <w:rsid w:val="008E5D9B"/>
    <w:pPr>
      <w:widowControl w:val="0"/>
      <w:shd w:val="clear" w:color="auto" w:fill="FFFFFF"/>
      <w:overflowPunct w:val="0"/>
      <w:autoSpaceDE w:val="0"/>
      <w:autoSpaceDN w:val="0"/>
      <w:adjustRightInd w:val="0"/>
      <w:spacing w:before="660" w:after="0" w:line="221" w:lineRule="exact"/>
      <w:ind w:hanging="366"/>
    </w:pPr>
    <w:rPr>
      <w:rFonts w:ascii="Arial" w:hAnsi="Arial"/>
      <w:sz w:val="17"/>
      <w:szCs w:val="17"/>
    </w:rPr>
  </w:style>
  <w:style w:type="character" w:customStyle="1" w:styleId="Bodytext265pt">
    <w:name w:val="Body text (2) + 6.5 pt"/>
    <w:aliases w:val="Bold,Italic"/>
    <w:basedOn w:val="Bodytext2"/>
    <w:rsid w:val="008E5D9B"/>
    <w:rPr>
      <w:rFonts w:ascii="Arial" w:hAnsi="Arial"/>
      <w:b/>
      <w:bCs/>
      <w:i/>
      <w:iCs/>
      <w:color w:val="000000"/>
      <w:spacing w:val="0"/>
      <w:w w:val="100"/>
      <w:position w:val="0"/>
      <w:sz w:val="13"/>
      <w:szCs w:val="13"/>
      <w:shd w:val="clear" w:color="auto" w:fill="FFFFFF"/>
      <w:lang w:val="el-GR" w:eastAsia="el-GR"/>
    </w:rPr>
  </w:style>
  <w:style w:type="character" w:customStyle="1" w:styleId="Bodytext265pt2">
    <w:name w:val="Body text (2) + 6.5 pt2"/>
    <w:aliases w:val="Bold9"/>
    <w:basedOn w:val="Bodytext2"/>
    <w:rsid w:val="008E5D9B"/>
    <w:rPr>
      <w:rFonts w:ascii="Arial" w:hAnsi="Arial"/>
      <w:b/>
      <w:bCs/>
      <w:color w:val="000000"/>
      <w:spacing w:val="0"/>
      <w:w w:val="100"/>
      <w:position w:val="0"/>
      <w:sz w:val="13"/>
      <w:szCs w:val="13"/>
      <w:shd w:val="clear" w:color="auto" w:fill="FFFFFF"/>
      <w:lang w:val="el-GR" w:eastAsia="el-GR"/>
    </w:rPr>
  </w:style>
  <w:style w:type="character" w:customStyle="1" w:styleId="Bodytext5">
    <w:name w:val="Body text (5)_"/>
    <w:basedOn w:val="a0"/>
    <w:link w:val="Bodytext50"/>
    <w:locked/>
    <w:rsid w:val="008E5D9B"/>
    <w:rPr>
      <w:rFonts w:ascii="Arial" w:hAnsi="Arial"/>
      <w:b/>
      <w:bCs/>
      <w:sz w:val="13"/>
      <w:szCs w:val="13"/>
      <w:shd w:val="clear" w:color="auto" w:fill="FFFFFF"/>
    </w:rPr>
  </w:style>
  <w:style w:type="paragraph" w:customStyle="1" w:styleId="Bodytext50">
    <w:name w:val="Body text (5)"/>
    <w:basedOn w:val="a"/>
    <w:link w:val="Bodytext5"/>
    <w:rsid w:val="008E5D9B"/>
    <w:pPr>
      <w:widowControl w:val="0"/>
      <w:shd w:val="clear" w:color="auto" w:fill="FFFFFF"/>
      <w:overflowPunct w:val="0"/>
      <w:autoSpaceDE w:val="0"/>
      <w:autoSpaceDN w:val="0"/>
      <w:adjustRightInd w:val="0"/>
      <w:spacing w:before="120" w:after="660" w:line="240" w:lineRule="atLeast"/>
      <w:ind w:firstLine="29"/>
    </w:pPr>
    <w:rPr>
      <w:rFonts w:ascii="Arial" w:hAnsi="Arial"/>
      <w:b/>
      <w:bCs/>
      <w:sz w:val="13"/>
      <w:szCs w:val="13"/>
    </w:rPr>
  </w:style>
  <w:style w:type="character" w:customStyle="1" w:styleId="Bodytext5Exact">
    <w:name w:val="Body text (5) Exact"/>
    <w:basedOn w:val="a0"/>
    <w:rsid w:val="008E5D9B"/>
    <w:rPr>
      <w:rFonts w:ascii="Arial" w:eastAsia="Times New Roman" w:hAnsi="Arial" w:cs="Arial"/>
      <w:b/>
      <w:bCs/>
      <w:sz w:val="13"/>
      <w:szCs w:val="13"/>
      <w:u w:val="none"/>
    </w:rPr>
  </w:style>
  <w:style w:type="paragraph" w:customStyle="1" w:styleId="Bodytext20">
    <w:name w:val="Body text (2)"/>
    <w:basedOn w:val="a"/>
    <w:rsid w:val="008E5D9B"/>
    <w:pPr>
      <w:widowControl w:val="0"/>
      <w:shd w:val="clear" w:color="auto" w:fill="FFFFFF"/>
      <w:overflowPunct w:val="0"/>
      <w:autoSpaceDE w:val="0"/>
      <w:autoSpaceDN w:val="0"/>
      <w:adjustRightInd w:val="0"/>
      <w:spacing w:before="660" w:after="0" w:line="221" w:lineRule="exact"/>
      <w:ind w:hanging="366"/>
    </w:pPr>
    <w:rPr>
      <w:rFonts w:ascii="Arial" w:eastAsia="Arial" w:hAnsi="Arial" w:cs="Arial"/>
      <w:color w:val="000000"/>
      <w:sz w:val="17"/>
      <w:szCs w:val="17"/>
      <w:lang w:bidi="el-GR"/>
    </w:rPr>
  </w:style>
  <w:style w:type="character" w:customStyle="1" w:styleId="a8">
    <w:name w:val="Χαρακτήρες υποσημείωσης"/>
    <w:rsid w:val="008E5D9B"/>
    <w:rPr>
      <w:rFonts w:cs="Times New Roman"/>
      <w:vertAlign w:val="superscript"/>
    </w:rPr>
  </w:style>
  <w:style w:type="character" w:customStyle="1" w:styleId="FootnoteReference2">
    <w:name w:val="Footnote Reference2"/>
    <w:rsid w:val="008E5D9B"/>
    <w:rPr>
      <w:vertAlign w:val="superscript"/>
    </w:rPr>
  </w:style>
  <w:style w:type="paragraph" w:customStyle="1" w:styleId="foothanging">
    <w:name w:val="foot_hanging"/>
    <w:basedOn w:val="a9"/>
    <w:rsid w:val="008E5D9B"/>
    <w:pPr>
      <w:ind w:left="426" w:hanging="426"/>
    </w:pPr>
    <w:rPr>
      <w:sz w:val="18"/>
      <w:szCs w:val="18"/>
      <w:lang w:val="en-IE"/>
    </w:rPr>
  </w:style>
  <w:style w:type="paragraph" w:styleId="a9">
    <w:name w:val="footnote text"/>
    <w:basedOn w:val="a"/>
    <w:link w:val="Char3"/>
    <w:unhideWhenUsed/>
    <w:rsid w:val="008E5D9B"/>
    <w:pPr>
      <w:overflowPunct w:val="0"/>
      <w:autoSpaceDE w:val="0"/>
      <w:autoSpaceDN w:val="0"/>
      <w:adjustRightInd w:val="0"/>
      <w:spacing w:after="0"/>
    </w:pPr>
    <w:rPr>
      <w:rFonts w:ascii="Times New Roman" w:hAnsi="Times New Roman"/>
      <w:sz w:val="20"/>
      <w:szCs w:val="20"/>
    </w:rPr>
  </w:style>
  <w:style w:type="character" w:customStyle="1" w:styleId="Char3">
    <w:name w:val="Κείμενο υποσημείωσης Char"/>
    <w:basedOn w:val="a0"/>
    <w:link w:val="a9"/>
    <w:rsid w:val="008E5D9B"/>
    <w:rPr>
      <w:rFonts w:ascii="Times New Roman" w:hAnsi="Times New Roman"/>
    </w:rPr>
  </w:style>
  <w:style w:type="character" w:styleId="aa">
    <w:name w:val="Emphasis"/>
    <w:qFormat/>
    <w:rsid w:val="008E5D9B"/>
    <w:rPr>
      <w:i/>
      <w:iCs/>
    </w:rPr>
  </w:style>
  <w:style w:type="character" w:customStyle="1" w:styleId="WW-FootnoteReference7">
    <w:name w:val="WW-Footnote Reference7"/>
    <w:rsid w:val="008E5D9B"/>
    <w:rPr>
      <w:vertAlign w:val="superscript"/>
    </w:rPr>
  </w:style>
  <w:style w:type="character" w:styleId="ab">
    <w:name w:val="Strong"/>
    <w:qFormat/>
    <w:rsid w:val="008E5D9B"/>
    <w:rPr>
      <w:b/>
      <w:bCs/>
    </w:rPr>
  </w:style>
  <w:style w:type="character" w:customStyle="1" w:styleId="WW-FootnoteReference12">
    <w:name w:val="WW-Footnote Reference12"/>
    <w:rsid w:val="008E5D9B"/>
    <w:rPr>
      <w:vertAlign w:val="superscript"/>
    </w:rPr>
  </w:style>
  <w:style w:type="character" w:customStyle="1" w:styleId="20">
    <w:name w:val="Παραπομπή υποσημείωσης2"/>
    <w:rsid w:val="008E5D9B"/>
    <w:rPr>
      <w:vertAlign w:val="superscript"/>
    </w:rPr>
  </w:style>
  <w:style w:type="character" w:customStyle="1" w:styleId="WW-FootnoteReference2">
    <w:name w:val="WW-Footnote Reference2"/>
    <w:rsid w:val="008E5D9B"/>
    <w:rPr>
      <w:vertAlign w:val="superscript"/>
    </w:rPr>
  </w:style>
  <w:style w:type="character" w:customStyle="1" w:styleId="WW-FootnoteReference9">
    <w:name w:val="WW-Footnote Reference9"/>
    <w:rsid w:val="008E5D9B"/>
    <w:rPr>
      <w:vertAlign w:val="superscript"/>
    </w:rPr>
  </w:style>
  <w:style w:type="character" w:customStyle="1" w:styleId="WW-FootnoteReference10">
    <w:name w:val="WW-Footnote Reference10"/>
    <w:rsid w:val="008E5D9B"/>
    <w:rPr>
      <w:vertAlign w:val="superscript"/>
    </w:rPr>
  </w:style>
  <w:style w:type="character" w:customStyle="1" w:styleId="10">
    <w:name w:val="Παραπομπή υποσημείωσης1"/>
    <w:rsid w:val="008E5D9B"/>
    <w:rPr>
      <w:vertAlign w:val="superscript"/>
    </w:rPr>
  </w:style>
  <w:style w:type="character" w:customStyle="1" w:styleId="WW-FootnoteReference8">
    <w:name w:val="WW-Footnote Reference8"/>
    <w:rsid w:val="008E5D9B"/>
    <w:rPr>
      <w:vertAlign w:val="superscript"/>
    </w:rPr>
  </w:style>
  <w:style w:type="character" w:customStyle="1" w:styleId="CommentReference">
    <w:name w:val="Comment Reference"/>
    <w:rsid w:val="008E5D9B"/>
    <w:rPr>
      <w:sz w:val="16"/>
    </w:rPr>
  </w:style>
  <w:style w:type="character" w:customStyle="1" w:styleId="31">
    <w:name w:val="Παραπομπή υποσημείωσης3"/>
    <w:rsid w:val="008E5D9B"/>
    <w:rPr>
      <w:vertAlign w:val="superscript"/>
    </w:rPr>
  </w:style>
  <w:style w:type="character" w:customStyle="1" w:styleId="WW-FootnoteReference11">
    <w:name w:val="WW-Footnote Reference11"/>
    <w:rsid w:val="008E5D9B"/>
    <w:rPr>
      <w:vertAlign w:val="superscript"/>
    </w:rPr>
  </w:style>
  <w:style w:type="paragraph" w:customStyle="1" w:styleId="normalwithoutspacing">
    <w:name w:val="normal_without_spacing"/>
    <w:basedOn w:val="a"/>
    <w:rsid w:val="008E5D9B"/>
    <w:pPr>
      <w:overflowPunct w:val="0"/>
      <w:autoSpaceDE w:val="0"/>
      <w:autoSpaceDN w:val="0"/>
      <w:adjustRightInd w:val="0"/>
      <w:spacing w:after="60"/>
    </w:pPr>
    <w:rPr>
      <w:rFonts w:ascii="Times New Roman" w:hAnsi="Times New Roman"/>
      <w:sz w:val="20"/>
    </w:rPr>
  </w:style>
  <w:style w:type="character" w:customStyle="1" w:styleId="WW-FootnoteReference">
    <w:name w:val="WW-Footnote Reference"/>
    <w:rsid w:val="008E5D9B"/>
    <w:rPr>
      <w:vertAlign w:val="superscript"/>
    </w:rPr>
  </w:style>
  <w:style w:type="character" w:customStyle="1" w:styleId="WW-FootnoteReference5">
    <w:name w:val="WW-Footnote Reference5"/>
    <w:rsid w:val="008E5D9B"/>
    <w:rPr>
      <w:vertAlign w:val="superscript"/>
    </w:rPr>
  </w:style>
  <w:style w:type="character" w:customStyle="1" w:styleId="WW-FootnoteReference14">
    <w:name w:val="WW-Footnote Reference14"/>
    <w:rsid w:val="008E5D9B"/>
    <w:rPr>
      <w:vertAlign w:val="superscript"/>
    </w:rPr>
  </w:style>
  <w:style w:type="paragraph" w:customStyle="1" w:styleId="footers">
    <w:name w:val="footers"/>
    <w:basedOn w:val="foothanging"/>
    <w:rsid w:val="008E5D9B"/>
  </w:style>
  <w:style w:type="character" w:customStyle="1" w:styleId="ac">
    <w:name w:val="Σύμβολο υποσημείωσης"/>
    <w:rsid w:val="008E5D9B"/>
    <w:rPr>
      <w:vertAlign w:val="superscript"/>
    </w:rPr>
  </w:style>
  <w:style w:type="character" w:customStyle="1" w:styleId="DeltaViewInsertion">
    <w:name w:val="DeltaView Insertion"/>
    <w:rsid w:val="008E5D9B"/>
    <w:rPr>
      <w:b/>
      <w:i/>
      <w:spacing w:val="0"/>
      <w:lang w:val="el-GR"/>
    </w:rPr>
  </w:style>
  <w:style w:type="character" w:customStyle="1" w:styleId="NormalBoldChar">
    <w:name w:val="NormalBold Char"/>
    <w:rsid w:val="008E5D9B"/>
    <w:rPr>
      <w:rFonts w:ascii="Times New Roman" w:eastAsia="Times New Roman" w:hAnsi="Times New Roman" w:cs="Times New Roman"/>
      <w:b/>
      <w:sz w:val="24"/>
      <w:lang w:val="el-GR"/>
    </w:rPr>
  </w:style>
  <w:style w:type="character" w:styleId="ad">
    <w:name w:val="endnote reference"/>
    <w:rsid w:val="008E5D9B"/>
    <w:rPr>
      <w:vertAlign w:val="superscript"/>
    </w:rPr>
  </w:style>
  <w:style w:type="paragraph" w:customStyle="1" w:styleId="ChapterTitle">
    <w:name w:val="ChapterTitle"/>
    <w:basedOn w:val="a"/>
    <w:next w:val="a"/>
    <w:rsid w:val="008E5D9B"/>
    <w:pPr>
      <w:keepNext/>
      <w:overflowPunct w:val="0"/>
      <w:autoSpaceDE w:val="0"/>
      <w:autoSpaceDN w:val="0"/>
      <w:adjustRightInd w:val="0"/>
      <w:spacing w:before="120" w:after="360"/>
      <w:jc w:val="center"/>
    </w:pPr>
    <w:rPr>
      <w:rFonts w:ascii="Times New Roman" w:hAnsi="Times New Roman"/>
      <w:b/>
      <w:kern w:val="1"/>
      <w:sz w:val="20"/>
      <w:szCs w:val="20"/>
    </w:rPr>
  </w:style>
  <w:style w:type="paragraph" w:customStyle="1" w:styleId="SectionTitle">
    <w:name w:val="SectionTitle"/>
    <w:basedOn w:val="a"/>
    <w:next w:val="1"/>
    <w:rsid w:val="008E5D9B"/>
    <w:pPr>
      <w:keepNext/>
      <w:overflowPunct w:val="0"/>
      <w:autoSpaceDE w:val="0"/>
      <w:autoSpaceDN w:val="0"/>
      <w:adjustRightInd w:val="0"/>
      <w:spacing w:before="120" w:after="360"/>
      <w:ind w:firstLine="397"/>
      <w:jc w:val="center"/>
    </w:pPr>
    <w:rPr>
      <w:rFonts w:ascii="Times New Roman" w:hAnsi="Times New Roman"/>
      <w:b/>
      <w:smallCaps/>
      <w:kern w:val="1"/>
      <w:sz w:val="28"/>
      <w:szCs w:val="20"/>
    </w:rPr>
  </w:style>
  <w:style w:type="paragraph" w:styleId="ae">
    <w:name w:val="endnote text"/>
    <w:basedOn w:val="a"/>
    <w:link w:val="Char4"/>
    <w:uiPriority w:val="99"/>
    <w:unhideWhenUsed/>
    <w:rsid w:val="008E5D9B"/>
    <w:pPr>
      <w:overflowPunct w:val="0"/>
      <w:autoSpaceDE w:val="0"/>
      <w:autoSpaceDN w:val="0"/>
      <w:adjustRightInd w:val="0"/>
      <w:spacing w:after="0"/>
      <w:ind w:firstLine="397"/>
    </w:pPr>
    <w:rPr>
      <w:rFonts w:ascii="Times New Roman" w:hAnsi="Times New Roman"/>
      <w:kern w:val="1"/>
      <w:sz w:val="20"/>
      <w:szCs w:val="20"/>
      <w:lang w:val="x-none"/>
    </w:rPr>
  </w:style>
  <w:style w:type="character" w:customStyle="1" w:styleId="Char4">
    <w:name w:val="Κείμενο σημείωσης τέλους Char"/>
    <w:basedOn w:val="a0"/>
    <w:link w:val="ae"/>
    <w:uiPriority w:val="99"/>
    <w:rsid w:val="008E5D9B"/>
    <w:rPr>
      <w:rFonts w:ascii="Times New Roman" w:hAnsi="Times New Roman"/>
      <w:kern w:val="1"/>
      <w:lang w:val="x-none" w:eastAsia="zh-CN"/>
    </w:rPr>
  </w:style>
  <w:style w:type="character" w:styleId="af">
    <w:name w:val="footnote reference"/>
    <w:basedOn w:val="a0"/>
    <w:uiPriority w:val="99"/>
    <w:unhideWhenUsed/>
    <w:rsid w:val="008E5D9B"/>
    <w:rPr>
      <w:vertAlign w:val="superscript"/>
    </w:rPr>
  </w:style>
  <w:style w:type="paragraph" w:customStyle="1" w:styleId="af0">
    <w:name w:val="Περιεχόμενα πίνακα"/>
    <w:basedOn w:val="a"/>
    <w:rsid w:val="008E5D9B"/>
    <w:pPr>
      <w:suppressLineNumbers/>
      <w:overflowPunct w:val="0"/>
      <w:autoSpaceDE w:val="0"/>
      <w:autoSpaceDN w:val="0"/>
      <w:adjustRightInd w:val="0"/>
      <w:spacing w:after="0"/>
    </w:pPr>
    <w:rPr>
      <w:rFonts w:ascii="CG Times (W1)" w:hAnsi="CG Times (W1)" w:cs="CG Times (W1)"/>
      <w:sz w:val="20"/>
      <w:szCs w:val="20"/>
    </w:rPr>
  </w:style>
  <w:style w:type="character" w:customStyle="1" w:styleId="apple-converted-space">
    <w:name w:val="apple-converted-space"/>
    <w:basedOn w:val="a0"/>
    <w:rsid w:val="008E5D9B"/>
  </w:style>
  <w:style w:type="paragraph" w:customStyle="1" w:styleId="xl65">
    <w:name w:val="xl65"/>
    <w:basedOn w:val="a"/>
    <w:rsid w:val="008E5D9B"/>
    <w:pPr>
      <w:shd w:val="clear" w:color="000000" w:fill="FFFF99"/>
      <w:overflowPunct w:val="0"/>
      <w:autoSpaceDE w:val="0"/>
      <w:autoSpaceDN w:val="0"/>
      <w:adjustRightInd w:val="0"/>
      <w:spacing w:before="100" w:beforeAutospacing="1" w:after="100" w:afterAutospacing="1"/>
      <w:jc w:val="center"/>
    </w:pPr>
    <w:rPr>
      <w:rFonts w:ascii="Cambria" w:hAnsi="Cambria"/>
      <w:b/>
      <w:bCs/>
      <w:sz w:val="18"/>
      <w:szCs w:val="18"/>
    </w:rPr>
  </w:style>
  <w:style w:type="paragraph" w:customStyle="1" w:styleId="xl66">
    <w:name w:val="xl66"/>
    <w:basedOn w:val="a"/>
    <w:rsid w:val="008E5D9B"/>
    <w:pPr>
      <w:pBdr>
        <w:top w:val="single" w:sz="4" w:space="0" w:color="auto"/>
        <w:left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67">
    <w:name w:val="xl67"/>
    <w:basedOn w:val="a"/>
    <w:rsid w:val="008E5D9B"/>
    <w:pPr>
      <w:pBdr>
        <w:top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68">
    <w:name w:val="xl68"/>
    <w:basedOn w:val="a"/>
    <w:rsid w:val="008E5D9B"/>
    <w:pPr>
      <w:pBdr>
        <w:top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69">
    <w:name w:val="xl69"/>
    <w:basedOn w:val="a"/>
    <w:rsid w:val="008E5D9B"/>
    <w:pPr>
      <w:pBdr>
        <w:top w:val="single" w:sz="4" w:space="0" w:color="auto"/>
        <w:left w:val="single" w:sz="4" w:space="0" w:color="auto"/>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70">
    <w:name w:val="xl70"/>
    <w:basedOn w:val="a"/>
    <w:rsid w:val="008E5D9B"/>
    <w:pPr>
      <w:pBdr>
        <w:top w:val="single" w:sz="4" w:space="0" w:color="auto"/>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71">
    <w:name w:val="xl71"/>
    <w:basedOn w:val="a"/>
    <w:rsid w:val="008E5D9B"/>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72">
    <w:name w:val="xl72"/>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73">
    <w:name w:val="xl73"/>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74">
    <w:name w:val="xl74"/>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75">
    <w:name w:val="xl75"/>
    <w:basedOn w:val="a"/>
    <w:rsid w:val="008E5D9B"/>
    <w:pPr>
      <w:pBdr>
        <w:top w:val="single" w:sz="4" w:space="0" w:color="auto"/>
        <w:left w:val="single" w:sz="4" w:space="0" w:color="auto"/>
        <w:bottom w:val="single" w:sz="4" w:space="0" w:color="auto"/>
      </w:pBdr>
      <w:shd w:val="clear" w:color="000000" w:fill="FFFF0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76">
    <w:name w:val="xl76"/>
    <w:basedOn w:val="a"/>
    <w:rsid w:val="008E5D9B"/>
    <w:pPr>
      <w:pBdr>
        <w:top w:val="single" w:sz="4" w:space="0" w:color="auto"/>
        <w:bottom w:val="single" w:sz="4" w:space="0" w:color="auto"/>
      </w:pBdr>
      <w:shd w:val="clear" w:color="000000" w:fill="FFFF00"/>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77">
    <w:name w:val="xl77"/>
    <w:basedOn w:val="a"/>
    <w:rsid w:val="008E5D9B"/>
    <w:pPr>
      <w:pBdr>
        <w:top w:val="single" w:sz="4" w:space="0" w:color="auto"/>
        <w:bottom w:val="single" w:sz="4" w:space="0" w:color="auto"/>
      </w:pBdr>
      <w:shd w:val="clear" w:color="000000" w:fill="FFFF0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78">
    <w:name w:val="xl78"/>
    <w:basedOn w:val="a"/>
    <w:rsid w:val="008E5D9B"/>
    <w:pPr>
      <w:pBdr>
        <w:top w:val="single" w:sz="4" w:space="0" w:color="auto"/>
        <w:bottom w:val="single" w:sz="4" w:space="0" w:color="auto"/>
      </w:pBdr>
      <w:shd w:val="clear" w:color="000000" w:fill="FFFF00"/>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79">
    <w:name w:val="xl79"/>
    <w:basedOn w:val="a"/>
    <w:rsid w:val="008E5D9B"/>
    <w:pPr>
      <w:pBdr>
        <w:top w:val="single" w:sz="4" w:space="0" w:color="auto"/>
        <w:lef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0">
    <w:name w:val="xl80"/>
    <w:basedOn w:val="a"/>
    <w:rsid w:val="008E5D9B"/>
    <w:pPr>
      <w:pBdr>
        <w:top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81">
    <w:name w:val="xl81"/>
    <w:basedOn w:val="a"/>
    <w:rsid w:val="008E5D9B"/>
    <w:pPr>
      <w:pBdr>
        <w:top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82">
    <w:name w:val="xl82"/>
    <w:basedOn w:val="a"/>
    <w:rsid w:val="008E5D9B"/>
    <w:pPr>
      <w:pBdr>
        <w:top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3">
    <w:name w:val="xl83"/>
    <w:basedOn w:val="a"/>
    <w:rsid w:val="008E5D9B"/>
    <w:pPr>
      <w:pBdr>
        <w:left w:val="single" w:sz="4" w:space="0" w:color="auto"/>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84">
    <w:name w:val="xl84"/>
    <w:basedOn w:val="a"/>
    <w:rsid w:val="008E5D9B"/>
    <w:pPr>
      <w:pBdr>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5">
    <w:name w:val="xl85"/>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6">
    <w:name w:val="xl86"/>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87">
    <w:name w:val="xl87"/>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88">
    <w:name w:val="xl88"/>
    <w:basedOn w:val="a"/>
    <w:rsid w:val="008E5D9B"/>
    <w:pPr>
      <w:pBdr>
        <w:top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89">
    <w:name w:val="xl89"/>
    <w:basedOn w:val="a"/>
    <w:rsid w:val="008E5D9B"/>
    <w:pPr>
      <w:pBdr>
        <w:top w:val="single" w:sz="4" w:space="0" w:color="auto"/>
        <w:righ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0">
    <w:name w:val="xl90"/>
    <w:basedOn w:val="a"/>
    <w:rsid w:val="008E5D9B"/>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1">
    <w:name w:val="xl91"/>
    <w:basedOn w:val="a"/>
    <w:rsid w:val="008E5D9B"/>
    <w:pPr>
      <w:pBdr>
        <w:top w:val="single" w:sz="4" w:space="0" w:color="auto"/>
        <w:bottom w:val="single" w:sz="4" w:space="0" w:color="auto"/>
        <w:right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92">
    <w:name w:val="xl92"/>
    <w:basedOn w:val="a"/>
    <w:rsid w:val="008E5D9B"/>
    <w:pPr>
      <w:pBdr>
        <w:top w:val="single" w:sz="4" w:space="0" w:color="auto"/>
        <w:bottom w:val="single" w:sz="4" w:space="0" w:color="auto"/>
        <w:right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3">
    <w:name w:val="xl93"/>
    <w:basedOn w:val="a"/>
    <w:rsid w:val="008E5D9B"/>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4">
    <w:name w:val="xl94"/>
    <w:basedOn w:val="a"/>
    <w:rsid w:val="008E5D9B"/>
    <w:pPr>
      <w:pBdr>
        <w:top w:val="single" w:sz="4" w:space="0" w:color="auto"/>
        <w:bottom w:val="single" w:sz="4" w:space="0" w:color="auto"/>
        <w:right w:val="single" w:sz="4" w:space="0" w:color="auto"/>
      </w:pBdr>
      <w:shd w:val="clear" w:color="000000" w:fill="FFFF0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95">
    <w:name w:val="xl95"/>
    <w:basedOn w:val="a"/>
    <w:rsid w:val="008E5D9B"/>
    <w:pPr>
      <w:pBdr>
        <w:bottom w:val="single" w:sz="4" w:space="0" w:color="auto"/>
        <w:right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6">
    <w:name w:val="xl96"/>
    <w:basedOn w:val="a"/>
    <w:rsid w:val="008E5D9B"/>
    <w:pPr>
      <w:shd w:val="clear" w:color="000000" w:fill="FFFF99"/>
      <w:overflowPunct w:val="0"/>
      <w:autoSpaceDE w:val="0"/>
      <w:autoSpaceDN w:val="0"/>
      <w:adjustRightInd w:val="0"/>
      <w:spacing w:before="100" w:beforeAutospacing="1" w:after="100" w:afterAutospacing="1"/>
      <w:jc w:val="center"/>
    </w:pPr>
    <w:rPr>
      <w:rFonts w:ascii="Cambria" w:hAnsi="Cambria"/>
      <w:b/>
      <w:bCs/>
      <w:sz w:val="18"/>
      <w:szCs w:val="18"/>
    </w:rPr>
  </w:style>
  <w:style w:type="paragraph" w:customStyle="1" w:styleId="xl97">
    <w:name w:val="xl97"/>
    <w:basedOn w:val="a"/>
    <w:rsid w:val="008E5D9B"/>
    <w:pP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98">
    <w:name w:val="xl98"/>
    <w:basedOn w:val="a"/>
    <w:rsid w:val="008E5D9B"/>
    <w:pP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99">
    <w:name w:val="xl99"/>
    <w:basedOn w:val="a"/>
    <w:rsid w:val="008E5D9B"/>
    <w:pPr>
      <w:shd w:val="clear" w:color="000000" w:fill="C0C0C0"/>
      <w:overflowPunct w:val="0"/>
      <w:autoSpaceDE w:val="0"/>
      <w:autoSpaceDN w:val="0"/>
      <w:adjustRightInd w:val="0"/>
      <w:spacing w:before="100" w:beforeAutospacing="1" w:after="100" w:afterAutospacing="1"/>
      <w:jc w:val="right"/>
    </w:pPr>
    <w:rPr>
      <w:rFonts w:ascii="Cambria" w:hAnsi="Cambria"/>
      <w:b/>
      <w:bCs/>
      <w:sz w:val="18"/>
      <w:szCs w:val="18"/>
    </w:rPr>
  </w:style>
  <w:style w:type="character" w:customStyle="1" w:styleId="WW-FootnoteReference17">
    <w:name w:val="WW-Footnote Reference17"/>
    <w:rsid w:val="008E5D9B"/>
    <w:rPr>
      <w:vertAlign w:val="superscript"/>
    </w:rPr>
  </w:style>
  <w:style w:type="character" w:customStyle="1" w:styleId="WW-FootnoteReference19">
    <w:name w:val="WW-Footnote Reference19"/>
    <w:rsid w:val="008E5D9B"/>
    <w:rPr>
      <w:vertAlign w:val="superscript"/>
    </w:rPr>
  </w:style>
  <w:style w:type="character" w:customStyle="1" w:styleId="11">
    <w:name w:val="Παραπομπή σχολίου1"/>
    <w:rsid w:val="008E5D9B"/>
    <w:rPr>
      <w:sz w:val="16"/>
      <w:szCs w:val="16"/>
    </w:rPr>
  </w:style>
  <w:style w:type="character" w:customStyle="1" w:styleId="WW-FootnoteReference4">
    <w:name w:val="WW-Footnote Reference4"/>
    <w:rsid w:val="008E5D9B"/>
    <w:rPr>
      <w:vertAlign w:val="superscript"/>
    </w:rPr>
  </w:style>
  <w:style w:type="character" w:customStyle="1" w:styleId="af1">
    <w:name w:val="Χαρακτήρες σημείωσης τέλους"/>
    <w:rsid w:val="008E5D9B"/>
    <w:rPr>
      <w:vertAlign w:val="superscript"/>
    </w:rPr>
  </w:style>
  <w:style w:type="character" w:customStyle="1" w:styleId="12">
    <w:name w:val="Παραπομπή σημείωσης τέλους1"/>
    <w:rsid w:val="008E5D9B"/>
    <w:rPr>
      <w:vertAlign w:val="superscript"/>
    </w:rPr>
  </w:style>
  <w:style w:type="paragraph" w:customStyle="1" w:styleId="Default">
    <w:name w:val="Default"/>
    <w:rsid w:val="008E5D9B"/>
    <w:pPr>
      <w:autoSpaceDE w:val="0"/>
      <w:autoSpaceDN w:val="0"/>
      <w:adjustRightInd w:val="0"/>
      <w:ind w:left="142" w:right="113"/>
      <w:jc w:val="both"/>
    </w:pPr>
    <w:rPr>
      <w:rFonts w:ascii="Cambria" w:hAnsi="Cambria" w:cs="Cambria"/>
      <w:color w:val="000000"/>
      <w:sz w:val="24"/>
      <w:szCs w:val="24"/>
      <w:lang w:eastAsia="en-US"/>
    </w:rPr>
  </w:style>
  <w:style w:type="character" w:styleId="-0">
    <w:name w:val="FollowedHyperlink"/>
    <w:basedOn w:val="a0"/>
    <w:uiPriority w:val="99"/>
    <w:semiHidden/>
    <w:unhideWhenUsed/>
    <w:rsid w:val="008E5D9B"/>
    <w:rPr>
      <w:color w:val="800080"/>
      <w:u w:val="single"/>
    </w:rPr>
  </w:style>
  <w:style w:type="paragraph" w:styleId="32">
    <w:name w:val="Body Text 3"/>
    <w:basedOn w:val="a"/>
    <w:link w:val="3Char1"/>
    <w:uiPriority w:val="99"/>
    <w:semiHidden/>
    <w:unhideWhenUsed/>
    <w:rsid w:val="0061018A"/>
    <w:rPr>
      <w:sz w:val="16"/>
      <w:szCs w:val="16"/>
    </w:rPr>
  </w:style>
  <w:style w:type="character" w:customStyle="1" w:styleId="3Char1">
    <w:name w:val="Σώμα κείμενου 3 Char"/>
    <w:basedOn w:val="a0"/>
    <w:link w:val="32"/>
    <w:uiPriority w:val="99"/>
    <w:semiHidden/>
    <w:rsid w:val="0061018A"/>
    <w:rPr>
      <w:rFonts w:cs="Calibri"/>
      <w:sz w:val="16"/>
      <w:szCs w:val="16"/>
      <w:lang w:val="en-GB" w:eastAsia="zh-CN"/>
    </w:rPr>
  </w:style>
  <w:style w:type="paragraph" w:styleId="af2">
    <w:name w:val="Title"/>
    <w:basedOn w:val="a"/>
    <w:link w:val="Char5"/>
    <w:qFormat/>
    <w:rsid w:val="0061018A"/>
    <w:pPr>
      <w:suppressAutoHyphens w:val="0"/>
      <w:spacing w:after="0"/>
      <w:ind w:left="160" w:right="380" w:firstLine="140"/>
      <w:jc w:val="center"/>
    </w:pPr>
    <w:rPr>
      <w:rFonts w:ascii="Arial Narrow" w:hAnsi="Arial Narrow" w:cs="Times New Roman"/>
      <w:b/>
      <w:kern w:val="18"/>
      <w:sz w:val="20"/>
      <w:szCs w:val="20"/>
      <w:u w:val="single"/>
      <w:lang w:val="el-GR" w:eastAsia="el-GR"/>
    </w:rPr>
  </w:style>
  <w:style w:type="character" w:customStyle="1" w:styleId="Char5">
    <w:name w:val="Τίτλος Char"/>
    <w:basedOn w:val="a0"/>
    <w:link w:val="af2"/>
    <w:rsid w:val="0061018A"/>
    <w:rPr>
      <w:rFonts w:ascii="Arial Narrow" w:hAnsi="Arial Narrow"/>
      <w:b/>
      <w:kern w:val="18"/>
      <w:u w:val="single"/>
    </w:rPr>
  </w:style>
  <w:style w:type="paragraph" w:styleId="af3">
    <w:name w:val="No Spacing"/>
    <w:link w:val="Char6"/>
    <w:uiPriority w:val="1"/>
    <w:qFormat/>
    <w:rsid w:val="00007703"/>
    <w:rPr>
      <w:sz w:val="22"/>
      <w:szCs w:val="22"/>
      <w:lang w:eastAsia="en-US"/>
    </w:rPr>
  </w:style>
  <w:style w:type="character" w:customStyle="1" w:styleId="Char6">
    <w:name w:val="Χωρίς διάστιχο Char"/>
    <w:basedOn w:val="a0"/>
    <w:link w:val="af3"/>
    <w:uiPriority w:val="1"/>
    <w:rsid w:val="00007703"/>
    <w:rPr>
      <w:sz w:val="22"/>
      <w:szCs w:val="22"/>
      <w:lang w:val="el-GR" w:eastAsia="en-US" w:bidi="ar-SA"/>
    </w:rPr>
  </w:style>
  <w:style w:type="paragraph" w:customStyle="1" w:styleId="WW-Caption111111111">
    <w:name w:val="WW-Caption111111111"/>
    <w:basedOn w:val="a"/>
    <w:rsid w:val="00B50253"/>
    <w:pPr>
      <w:suppressLineNumbers/>
      <w:spacing w:before="120"/>
    </w:pPr>
    <w:rPr>
      <w:rFonts w:cs="Mangal"/>
      <w:i/>
      <w:iCs/>
      <w:sz w:val="24"/>
    </w:rPr>
  </w:style>
  <w:style w:type="character" w:customStyle="1" w:styleId="0">
    <w:name w:val="Παραπομπή υποσημείωσης_0"/>
    <w:uiPriority w:val="99"/>
    <w:rsid w:val="00385301"/>
    <w:rPr>
      <w:vertAlign w:val="superscript"/>
    </w:rPr>
  </w:style>
  <w:style w:type="character" w:customStyle="1" w:styleId="33">
    <w:name w:val="Παραπομπή υποσημείωσης3"/>
    <w:rsid w:val="00385301"/>
    <w:rPr>
      <w:vertAlign w:val="superscript"/>
    </w:rPr>
  </w:style>
  <w:style w:type="character" w:customStyle="1" w:styleId="WW-">
    <w:name w:val="WW-Παραπομπή υποσημείωσης"/>
    <w:rsid w:val="00E547C9"/>
    <w:rPr>
      <w:vertAlign w:val="superscript"/>
    </w:rPr>
  </w:style>
  <w:style w:type="character" w:styleId="af4">
    <w:name w:val="annotation reference"/>
    <w:uiPriority w:val="99"/>
    <w:rsid w:val="00536CD9"/>
    <w:rPr>
      <w:sz w:val="16"/>
    </w:rPr>
  </w:style>
  <w:style w:type="character" w:customStyle="1" w:styleId="WW-FootnoteReference3">
    <w:name w:val="WW-Footnote Reference3"/>
    <w:rsid w:val="00536C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253"/>
    <w:pPr>
      <w:suppressAutoHyphens/>
      <w:spacing w:after="120"/>
      <w:jc w:val="both"/>
    </w:pPr>
    <w:rPr>
      <w:rFonts w:cs="Calibri"/>
      <w:sz w:val="22"/>
      <w:szCs w:val="24"/>
      <w:lang w:val="en-GB" w:eastAsia="zh-CN"/>
    </w:rPr>
  </w:style>
  <w:style w:type="paragraph" w:styleId="1">
    <w:name w:val="heading 1"/>
    <w:basedOn w:val="a"/>
    <w:next w:val="a"/>
    <w:link w:val="1Char"/>
    <w:uiPriority w:val="9"/>
    <w:qFormat/>
    <w:rsid w:val="008E5D9B"/>
    <w:pPr>
      <w:keepNext/>
      <w:overflowPunct w:val="0"/>
      <w:autoSpaceDE w:val="0"/>
      <w:autoSpaceDN w:val="0"/>
      <w:adjustRightInd w:val="0"/>
      <w:spacing w:before="240" w:after="60"/>
      <w:outlineLvl w:val="0"/>
    </w:pPr>
    <w:rPr>
      <w:rFonts w:ascii="Cambria" w:hAnsi="Cambria"/>
      <w:b/>
      <w:bCs/>
      <w:kern w:val="32"/>
      <w:sz w:val="32"/>
      <w:szCs w:val="32"/>
    </w:rPr>
  </w:style>
  <w:style w:type="paragraph" w:styleId="2">
    <w:name w:val="heading 2"/>
    <w:basedOn w:val="a"/>
    <w:next w:val="a"/>
    <w:link w:val="2Char"/>
    <w:uiPriority w:val="9"/>
    <w:semiHidden/>
    <w:unhideWhenUsed/>
    <w:qFormat/>
    <w:rsid w:val="008E5D9B"/>
    <w:pPr>
      <w:keepNext/>
      <w:overflowPunct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Char"/>
    <w:qFormat/>
    <w:rsid w:val="00872152"/>
    <w:pPr>
      <w:keepNext/>
      <w:overflowPunct w:val="0"/>
      <w:autoSpaceDE w:val="0"/>
      <w:autoSpaceDN w:val="0"/>
      <w:adjustRightInd w:val="0"/>
      <w:spacing w:before="240" w:after="60"/>
      <w:ind w:left="567" w:hanging="567"/>
      <w:outlineLvl w:val="2"/>
    </w:pPr>
    <w:rPr>
      <w:rFonts w:ascii="Arial" w:hAnsi="Arial"/>
      <w:b/>
      <w:bCs/>
      <w:sz w:val="20"/>
      <w:szCs w:val="26"/>
    </w:rPr>
  </w:style>
  <w:style w:type="paragraph" w:styleId="4">
    <w:name w:val="heading 4"/>
    <w:basedOn w:val="a"/>
    <w:next w:val="a"/>
    <w:link w:val="4Char"/>
    <w:qFormat/>
    <w:rsid w:val="008E5D9B"/>
    <w:pPr>
      <w:keepNext/>
      <w:overflowPunct w:val="0"/>
      <w:autoSpaceDE w:val="0"/>
      <w:autoSpaceDN w:val="0"/>
      <w:adjustRightInd w:val="0"/>
      <w:spacing w:before="240" w:after="60"/>
      <w:outlineLvl w:val="3"/>
    </w:pPr>
    <w:rPr>
      <w:rFonts w:ascii="Arial" w:hAnsi="Arial"/>
      <w:b/>
      <w:bCs/>
      <w:sz w:val="20"/>
      <w:szCs w:val="28"/>
    </w:rPr>
  </w:style>
  <w:style w:type="paragraph" w:styleId="5">
    <w:name w:val="heading 5"/>
    <w:basedOn w:val="a"/>
    <w:next w:val="a"/>
    <w:link w:val="5Char"/>
    <w:uiPriority w:val="9"/>
    <w:semiHidden/>
    <w:unhideWhenUsed/>
    <w:qFormat/>
    <w:rsid w:val="008E5D9B"/>
    <w:pPr>
      <w:overflowPunct w:val="0"/>
      <w:autoSpaceDE w:val="0"/>
      <w:autoSpaceDN w:val="0"/>
      <w:adjustRightInd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1E52A9"/>
    <w:rPr>
      <w:color w:val="0000FF"/>
      <w:u w:val="single"/>
    </w:rPr>
  </w:style>
  <w:style w:type="character" w:customStyle="1" w:styleId="3Char">
    <w:name w:val="Επικεφαλίδα 3 Char"/>
    <w:basedOn w:val="a0"/>
    <w:link w:val="3"/>
    <w:rsid w:val="00872152"/>
    <w:rPr>
      <w:rFonts w:ascii="Arial" w:hAnsi="Arial"/>
      <w:b/>
      <w:bCs/>
      <w:szCs w:val="26"/>
      <w:lang w:val="en-GB" w:eastAsia="zh-CN"/>
    </w:rPr>
  </w:style>
  <w:style w:type="paragraph" w:styleId="30">
    <w:name w:val="Body Text Indent 3"/>
    <w:basedOn w:val="a"/>
    <w:link w:val="3Char0"/>
    <w:semiHidden/>
    <w:rsid w:val="008B249E"/>
    <w:pPr>
      <w:overflowPunct w:val="0"/>
      <w:autoSpaceDE w:val="0"/>
      <w:autoSpaceDN w:val="0"/>
      <w:adjustRightInd w:val="0"/>
      <w:spacing w:after="0" w:line="240" w:lineRule="atLeast"/>
      <w:ind w:left="426" w:hanging="426"/>
    </w:pPr>
    <w:rPr>
      <w:rFonts w:ascii="Arial" w:hAnsi="Arial"/>
      <w:sz w:val="20"/>
      <w:szCs w:val="20"/>
      <w:lang w:val="x-none" w:eastAsia="x-none"/>
    </w:rPr>
  </w:style>
  <w:style w:type="character" w:customStyle="1" w:styleId="3Char0">
    <w:name w:val="Σώμα κείμενου με εσοχή 3 Char"/>
    <w:basedOn w:val="a0"/>
    <w:link w:val="30"/>
    <w:semiHidden/>
    <w:rsid w:val="008B249E"/>
    <w:rPr>
      <w:rFonts w:ascii="Arial" w:hAnsi="Arial"/>
      <w:lang w:val="x-none" w:eastAsia="x-none"/>
    </w:rPr>
  </w:style>
  <w:style w:type="paragraph" w:styleId="a3">
    <w:name w:val="Body Text"/>
    <w:basedOn w:val="a"/>
    <w:link w:val="Char"/>
    <w:semiHidden/>
    <w:unhideWhenUsed/>
    <w:rsid w:val="008E5D9B"/>
  </w:style>
  <w:style w:type="character" w:customStyle="1" w:styleId="Char">
    <w:name w:val="Σώμα κειμένου Char"/>
    <w:basedOn w:val="a0"/>
    <w:link w:val="a3"/>
    <w:semiHidden/>
    <w:rsid w:val="008E5D9B"/>
    <w:rPr>
      <w:sz w:val="22"/>
      <w:szCs w:val="22"/>
    </w:rPr>
  </w:style>
  <w:style w:type="character" w:customStyle="1" w:styleId="1Char">
    <w:name w:val="Επικεφαλίδα 1 Char"/>
    <w:basedOn w:val="a0"/>
    <w:link w:val="1"/>
    <w:uiPriority w:val="9"/>
    <w:rsid w:val="008E5D9B"/>
    <w:rPr>
      <w:rFonts w:ascii="Cambria" w:hAnsi="Cambria"/>
      <w:b/>
      <w:bCs/>
      <w:kern w:val="32"/>
      <w:sz w:val="32"/>
      <w:szCs w:val="32"/>
    </w:rPr>
  </w:style>
  <w:style w:type="character" w:customStyle="1" w:styleId="2Char">
    <w:name w:val="Επικεφαλίδα 2 Char"/>
    <w:basedOn w:val="a0"/>
    <w:link w:val="2"/>
    <w:uiPriority w:val="9"/>
    <w:semiHidden/>
    <w:rsid w:val="008E5D9B"/>
    <w:rPr>
      <w:rFonts w:ascii="Cambria" w:hAnsi="Cambria"/>
      <w:b/>
      <w:bCs/>
      <w:i/>
      <w:iCs/>
      <w:sz w:val="28"/>
      <w:szCs w:val="28"/>
    </w:rPr>
  </w:style>
  <w:style w:type="character" w:customStyle="1" w:styleId="4Char">
    <w:name w:val="Επικεφαλίδα 4 Char"/>
    <w:basedOn w:val="a0"/>
    <w:link w:val="4"/>
    <w:rsid w:val="008E5D9B"/>
    <w:rPr>
      <w:rFonts w:ascii="Arial" w:hAnsi="Arial"/>
      <w:b/>
      <w:bCs/>
      <w:szCs w:val="28"/>
      <w:lang w:val="en-GB" w:eastAsia="zh-CN"/>
    </w:rPr>
  </w:style>
  <w:style w:type="character" w:customStyle="1" w:styleId="5Char">
    <w:name w:val="Επικεφαλίδα 5 Char"/>
    <w:basedOn w:val="a0"/>
    <w:link w:val="5"/>
    <w:uiPriority w:val="9"/>
    <w:semiHidden/>
    <w:rsid w:val="008E5D9B"/>
    <w:rPr>
      <w:b/>
      <w:bCs/>
      <w:i/>
      <w:iCs/>
      <w:sz w:val="26"/>
      <w:szCs w:val="26"/>
    </w:rPr>
  </w:style>
  <w:style w:type="paragraph" w:styleId="a4">
    <w:name w:val="List Paragraph"/>
    <w:basedOn w:val="a"/>
    <w:uiPriority w:val="34"/>
    <w:qFormat/>
    <w:rsid w:val="008E5D9B"/>
    <w:pPr>
      <w:overflowPunct w:val="0"/>
      <w:autoSpaceDE w:val="0"/>
      <w:autoSpaceDN w:val="0"/>
      <w:adjustRightInd w:val="0"/>
      <w:spacing w:after="0" w:line="360" w:lineRule="auto"/>
      <w:ind w:left="720"/>
      <w:contextualSpacing/>
    </w:pPr>
    <w:rPr>
      <w:rFonts w:eastAsia="Calibri"/>
      <w:sz w:val="20"/>
      <w:szCs w:val="20"/>
      <w:lang w:eastAsia="en-US"/>
    </w:rPr>
  </w:style>
  <w:style w:type="paragraph" w:styleId="a5">
    <w:name w:val="header"/>
    <w:basedOn w:val="a"/>
    <w:link w:val="Char0"/>
    <w:uiPriority w:val="99"/>
    <w:semiHidden/>
    <w:unhideWhenUsed/>
    <w:rsid w:val="008E5D9B"/>
    <w:pPr>
      <w:tabs>
        <w:tab w:val="center" w:pos="4153"/>
        <w:tab w:val="right" w:pos="8306"/>
      </w:tabs>
      <w:overflowPunct w:val="0"/>
      <w:autoSpaceDE w:val="0"/>
      <w:autoSpaceDN w:val="0"/>
      <w:adjustRightInd w:val="0"/>
      <w:spacing w:after="0"/>
    </w:pPr>
    <w:rPr>
      <w:rFonts w:ascii="Times New Roman" w:hAnsi="Times New Roman"/>
      <w:sz w:val="20"/>
      <w:szCs w:val="20"/>
    </w:rPr>
  </w:style>
  <w:style w:type="character" w:customStyle="1" w:styleId="Char0">
    <w:name w:val="Κεφαλίδα Char"/>
    <w:basedOn w:val="a0"/>
    <w:link w:val="a5"/>
    <w:uiPriority w:val="99"/>
    <w:semiHidden/>
    <w:rsid w:val="008E5D9B"/>
    <w:rPr>
      <w:rFonts w:ascii="Times New Roman" w:hAnsi="Times New Roman"/>
    </w:rPr>
  </w:style>
  <w:style w:type="paragraph" w:styleId="a6">
    <w:name w:val="footer"/>
    <w:basedOn w:val="a"/>
    <w:link w:val="Char1"/>
    <w:uiPriority w:val="99"/>
    <w:unhideWhenUsed/>
    <w:rsid w:val="008E5D9B"/>
    <w:pPr>
      <w:tabs>
        <w:tab w:val="center" w:pos="4153"/>
        <w:tab w:val="right" w:pos="8306"/>
      </w:tabs>
      <w:overflowPunct w:val="0"/>
      <w:autoSpaceDE w:val="0"/>
      <w:autoSpaceDN w:val="0"/>
      <w:adjustRightInd w:val="0"/>
      <w:spacing w:after="0"/>
    </w:pPr>
    <w:rPr>
      <w:rFonts w:ascii="Times New Roman" w:hAnsi="Times New Roman"/>
      <w:sz w:val="20"/>
      <w:szCs w:val="20"/>
    </w:rPr>
  </w:style>
  <w:style w:type="character" w:customStyle="1" w:styleId="Char1">
    <w:name w:val="Υποσέλιδο Char"/>
    <w:basedOn w:val="a0"/>
    <w:link w:val="a6"/>
    <w:uiPriority w:val="99"/>
    <w:rsid w:val="008E5D9B"/>
    <w:rPr>
      <w:rFonts w:ascii="Times New Roman" w:hAnsi="Times New Roman"/>
    </w:rPr>
  </w:style>
  <w:style w:type="paragraph" w:styleId="a7">
    <w:name w:val="Balloon Text"/>
    <w:basedOn w:val="a"/>
    <w:link w:val="Char2"/>
    <w:uiPriority w:val="99"/>
    <w:semiHidden/>
    <w:unhideWhenUsed/>
    <w:rsid w:val="008E5D9B"/>
    <w:pPr>
      <w:overflowPunct w:val="0"/>
      <w:autoSpaceDE w:val="0"/>
      <w:autoSpaceDN w:val="0"/>
      <w:adjustRightInd w:val="0"/>
      <w:spacing w:after="0"/>
    </w:pPr>
    <w:rPr>
      <w:rFonts w:ascii="Tahoma" w:hAnsi="Tahoma" w:cs="Tahoma"/>
      <w:sz w:val="16"/>
      <w:szCs w:val="16"/>
    </w:rPr>
  </w:style>
  <w:style w:type="character" w:customStyle="1" w:styleId="Char2">
    <w:name w:val="Κείμενο πλαισίου Char"/>
    <w:basedOn w:val="a0"/>
    <w:link w:val="a7"/>
    <w:uiPriority w:val="99"/>
    <w:semiHidden/>
    <w:rsid w:val="008E5D9B"/>
    <w:rPr>
      <w:rFonts w:ascii="Tahoma" w:hAnsi="Tahoma" w:cs="Tahoma"/>
      <w:sz w:val="16"/>
      <w:szCs w:val="16"/>
    </w:rPr>
  </w:style>
  <w:style w:type="character" w:customStyle="1" w:styleId="Bodytext2">
    <w:name w:val="Body text (2)_"/>
    <w:basedOn w:val="a0"/>
    <w:link w:val="Bodytext21"/>
    <w:locked/>
    <w:rsid w:val="008E5D9B"/>
    <w:rPr>
      <w:rFonts w:ascii="Arial" w:hAnsi="Arial"/>
      <w:sz w:val="17"/>
      <w:szCs w:val="17"/>
      <w:shd w:val="clear" w:color="auto" w:fill="FFFFFF"/>
    </w:rPr>
  </w:style>
  <w:style w:type="paragraph" w:customStyle="1" w:styleId="Bodytext21">
    <w:name w:val="Body text (2)1"/>
    <w:basedOn w:val="a"/>
    <w:link w:val="Bodytext2"/>
    <w:rsid w:val="008E5D9B"/>
    <w:pPr>
      <w:widowControl w:val="0"/>
      <w:shd w:val="clear" w:color="auto" w:fill="FFFFFF"/>
      <w:overflowPunct w:val="0"/>
      <w:autoSpaceDE w:val="0"/>
      <w:autoSpaceDN w:val="0"/>
      <w:adjustRightInd w:val="0"/>
      <w:spacing w:before="660" w:after="0" w:line="221" w:lineRule="exact"/>
      <w:ind w:hanging="366"/>
    </w:pPr>
    <w:rPr>
      <w:rFonts w:ascii="Arial" w:hAnsi="Arial"/>
      <w:sz w:val="17"/>
      <w:szCs w:val="17"/>
    </w:rPr>
  </w:style>
  <w:style w:type="character" w:customStyle="1" w:styleId="Bodytext265pt">
    <w:name w:val="Body text (2) + 6.5 pt"/>
    <w:aliases w:val="Bold,Italic"/>
    <w:basedOn w:val="Bodytext2"/>
    <w:rsid w:val="008E5D9B"/>
    <w:rPr>
      <w:rFonts w:ascii="Arial" w:hAnsi="Arial"/>
      <w:b/>
      <w:bCs/>
      <w:i/>
      <w:iCs/>
      <w:color w:val="000000"/>
      <w:spacing w:val="0"/>
      <w:w w:val="100"/>
      <w:position w:val="0"/>
      <w:sz w:val="13"/>
      <w:szCs w:val="13"/>
      <w:shd w:val="clear" w:color="auto" w:fill="FFFFFF"/>
      <w:lang w:val="el-GR" w:eastAsia="el-GR"/>
    </w:rPr>
  </w:style>
  <w:style w:type="character" w:customStyle="1" w:styleId="Bodytext265pt2">
    <w:name w:val="Body text (2) + 6.5 pt2"/>
    <w:aliases w:val="Bold9"/>
    <w:basedOn w:val="Bodytext2"/>
    <w:rsid w:val="008E5D9B"/>
    <w:rPr>
      <w:rFonts w:ascii="Arial" w:hAnsi="Arial"/>
      <w:b/>
      <w:bCs/>
      <w:color w:val="000000"/>
      <w:spacing w:val="0"/>
      <w:w w:val="100"/>
      <w:position w:val="0"/>
      <w:sz w:val="13"/>
      <w:szCs w:val="13"/>
      <w:shd w:val="clear" w:color="auto" w:fill="FFFFFF"/>
      <w:lang w:val="el-GR" w:eastAsia="el-GR"/>
    </w:rPr>
  </w:style>
  <w:style w:type="character" w:customStyle="1" w:styleId="Bodytext5">
    <w:name w:val="Body text (5)_"/>
    <w:basedOn w:val="a0"/>
    <w:link w:val="Bodytext50"/>
    <w:locked/>
    <w:rsid w:val="008E5D9B"/>
    <w:rPr>
      <w:rFonts w:ascii="Arial" w:hAnsi="Arial"/>
      <w:b/>
      <w:bCs/>
      <w:sz w:val="13"/>
      <w:szCs w:val="13"/>
      <w:shd w:val="clear" w:color="auto" w:fill="FFFFFF"/>
    </w:rPr>
  </w:style>
  <w:style w:type="paragraph" w:customStyle="1" w:styleId="Bodytext50">
    <w:name w:val="Body text (5)"/>
    <w:basedOn w:val="a"/>
    <w:link w:val="Bodytext5"/>
    <w:rsid w:val="008E5D9B"/>
    <w:pPr>
      <w:widowControl w:val="0"/>
      <w:shd w:val="clear" w:color="auto" w:fill="FFFFFF"/>
      <w:overflowPunct w:val="0"/>
      <w:autoSpaceDE w:val="0"/>
      <w:autoSpaceDN w:val="0"/>
      <w:adjustRightInd w:val="0"/>
      <w:spacing w:before="120" w:after="660" w:line="240" w:lineRule="atLeast"/>
      <w:ind w:firstLine="29"/>
    </w:pPr>
    <w:rPr>
      <w:rFonts w:ascii="Arial" w:hAnsi="Arial"/>
      <w:b/>
      <w:bCs/>
      <w:sz w:val="13"/>
      <w:szCs w:val="13"/>
    </w:rPr>
  </w:style>
  <w:style w:type="character" w:customStyle="1" w:styleId="Bodytext5Exact">
    <w:name w:val="Body text (5) Exact"/>
    <w:basedOn w:val="a0"/>
    <w:rsid w:val="008E5D9B"/>
    <w:rPr>
      <w:rFonts w:ascii="Arial" w:eastAsia="Times New Roman" w:hAnsi="Arial" w:cs="Arial"/>
      <w:b/>
      <w:bCs/>
      <w:sz w:val="13"/>
      <w:szCs w:val="13"/>
      <w:u w:val="none"/>
    </w:rPr>
  </w:style>
  <w:style w:type="paragraph" w:customStyle="1" w:styleId="Bodytext20">
    <w:name w:val="Body text (2)"/>
    <w:basedOn w:val="a"/>
    <w:rsid w:val="008E5D9B"/>
    <w:pPr>
      <w:widowControl w:val="0"/>
      <w:shd w:val="clear" w:color="auto" w:fill="FFFFFF"/>
      <w:overflowPunct w:val="0"/>
      <w:autoSpaceDE w:val="0"/>
      <w:autoSpaceDN w:val="0"/>
      <w:adjustRightInd w:val="0"/>
      <w:spacing w:before="660" w:after="0" w:line="221" w:lineRule="exact"/>
      <w:ind w:hanging="366"/>
    </w:pPr>
    <w:rPr>
      <w:rFonts w:ascii="Arial" w:eastAsia="Arial" w:hAnsi="Arial" w:cs="Arial"/>
      <w:color w:val="000000"/>
      <w:sz w:val="17"/>
      <w:szCs w:val="17"/>
      <w:lang w:bidi="el-GR"/>
    </w:rPr>
  </w:style>
  <w:style w:type="character" w:customStyle="1" w:styleId="a8">
    <w:name w:val="Χαρακτήρες υποσημείωσης"/>
    <w:rsid w:val="008E5D9B"/>
    <w:rPr>
      <w:rFonts w:cs="Times New Roman"/>
      <w:vertAlign w:val="superscript"/>
    </w:rPr>
  </w:style>
  <w:style w:type="character" w:customStyle="1" w:styleId="FootnoteReference2">
    <w:name w:val="Footnote Reference2"/>
    <w:rsid w:val="008E5D9B"/>
    <w:rPr>
      <w:vertAlign w:val="superscript"/>
    </w:rPr>
  </w:style>
  <w:style w:type="paragraph" w:customStyle="1" w:styleId="foothanging">
    <w:name w:val="foot_hanging"/>
    <w:basedOn w:val="a9"/>
    <w:rsid w:val="008E5D9B"/>
    <w:pPr>
      <w:ind w:left="426" w:hanging="426"/>
    </w:pPr>
    <w:rPr>
      <w:sz w:val="18"/>
      <w:szCs w:val="18"/>
      <w:lang w:val="en-IE"/>
    </w:rPr>
  </w:style>
  <w:style w:type="paragraph" w:styleId="a9">
    <w:name w:val="footnote text"/>
    <w:basedOn w:val="a"/>
    <w:link w:val="Char3"/>
    <w:unhideWhenUsed/>
    <w:rsid w:val="008E5D9B"/>
    <w:pPr>
      <w:overflowPunct w:val="0"/>
      <w:autoSpaceDE w:val="0"/>
      <w:autoSpaceDN w:val="0"/>
      <w:adjustRightInd w:val="0"/>
      <w:spacing w:after="0"/>
    </w:pPr>
    <w:rPr>
      <w:rFonts w:ascii="Times New Roman" w:hAnsi="Times New Roman"/>
      <w:sz w:val="20"/>
      <w:szCs w:val="20"/>
    </w:rPr>
  </w:style>
  <w:style w:type="character" w:customStyle="1" w:styleId="Char3">
    <w:name w:val="Κείμενο υποσημείωσης Char"/>
    <w:basedOn w:val="a0"/>
    <w:link w:val="a9"/>
    <w:rsid w:val="008E5D9B"/>
    <w:rPr>
      <w:rFonts w:ascii="Times New Roman" w:hAnsi="Times New Roman"/>
    </w:rPr>
  </w:style>
  <w:style w:type="character" w:styleId="aa">
    <w:name w:val="Emphasis"/>
    <w:qFormat/>
    <w:rsid w:val="008E5D9B"/>
    <w:rPr>
      <w:i/>
      <w:iCs/>
    </w:rPr>
  </w:style>
  <w:style w:type="character" w:customStyle="1" w:styleId="WW-FootnoteReference7">
    <w:name w:val="WW-Footnote Reference7"/>
    <w:rsid w:val="008E5D9B"/>
    <w:rPr>
      <w:vertAlign w:val="superscript"/>
    </w:rPr>
  </w:style>
  <w:style w:type="character" w:styleId="ab">
    <w:name w:val="Strong"/>
    <w:qFormat/>
    <w:rsid w:val="008E5D9B"/>
    <w:rPr>
      <w:b/>
      <w:bCs/>
    </w:rPr>
  </w:style>
  <w:style w:type="character" w:customStyle="1" w:styleId="WW-FootnoteReference12">
    <w:name w:val="WW-Footnote Reference12"/>
    <w:rsid w:val="008E5D9B"/>
    <w:rPr>
      <w:vertAlign w:val="superscript"/>
    </w:rPr>
  </w:style>
  <w:style w:type="character" w:customStyle="1" w:styleId="20">
    <w:name w:val="Παραπομπή υποσημείωσης2"/>
    <w:rsid w:val="008E5D9B"/>
    <w:rPr>
      <w:vertAlign w:val="superscript"/>
    </w:rPr>
  </w:style>
  <w:style w:type="character" w:customStyle="1" w:styleId="WW-FootnoteReference2">
    <w:name w:val="WW-Footnote Reference2"/>
    <w:rsid w:val="008E5D9B"/>
    <w:rPr>
      <w:vertAlign w:val="superscript"/>
    </w:rPr>
  </w:style>
  <w:style w:type="character" w:customStyle="1" w:styleId="WW-FootnoteReference9">
    <w:name w:val="WW-Footnote Reference9"/>
    <w:rsid w:val="008E5D9B"/>
    <w:rPr>
      <w:vertAlign w:val="superscript"/>
    </w:rPr>
  </w:style>
  <w:style w:type="character" w:customStyle="1" w:styleId="WW-FootnoteReference10">
    <w:name w:val="WW-Footnote Reference10"/>
    <w:rsid w:val="008E5D9B"/>
    <w:rPr>
      <w:vertAlign w:val="superscript"/>
    </w:rPr>
  </w:style>
  <w:style w:type="character" w:customStyle="1" w:styleId="10">
    <w:name w:val="Παραπομπή υποσημείωσης1"/>
    <w:rsid w:val="008E5D9B"/>
    <w:rPr>
      <w:vertAlign w:val="superscript"/>
    </w:rPr>
  </w:style>
  <w:style w:type="character" w:customStyle="1" w:styleId="WW-FootnoteReference8">
    <w:name w:val="WW-Footnote Reference8"/>
    <w:rsid w:val="008E5D9B"/>
    <w:rPr>
      <w:vertAlign w:val="superscript"/>
    </w:rPr>
  </w:style>
  <w:style w:type="character" w:customStyle="1" w:styleId="CommentReference">
    <w:name w:val="Comment Reference"/>
    <w:rsid w:val="008E5D9B"/>
    <w:rPr>
      <w:sz w:val="16"/>
    </w:rPr>
  </w:style>
  <w:style w:type="character" w:customStyle="1" w:styleId="31">
    <w:name w:val="Παραπομπή υποσημείωσης3"/>
    <w:rsid w:val="008E5D9B"/>
    <w:rPr>
      <w:vertAlign w:val="superscript"/>
    </w:rPr>
  </w:style>
  <w:style w:type="character" w:customStyle="1" w:styleId="WW-FootnoteReference11">
    <w:name w:val="WW-Footnote Reference11"/>
    <w:rsid w:val="008E5D9B"/>
    <w:rPr>
      <w:vertAlign w:val="superscript"/>
    </w:rPr>
  </w:style>
  <w:style w:type="paragraph" w:customStyle="1" w:styleId="normalwithoutspacing">
    <w:name w:val="normal_without_spacing"/>
    <w:basedOn w:val="a"/>
    <w:rsid w:val="008E5D9B"/>
    <w:pPr>
      <w:overflowPunct w:val="0"/>
      <w:autoSpaceDE w:val="0"/>
      <w:autoSpaceDN w:val="0"/>
      <w:adjustRightInd w:val="0"/>
      <w:spacing w:after="60"/>
    </w:pPr>
    <w:rPr>
      <w:rFonts w:ascii="Times New Roman" w:hAnsi="Times New Roman"/>
      <w:sz w:val="20"/>
    </w:rPr>
  </w:style>
  <w:style w:type="character" w:customStyle="1" w:styleId="WW-FootnoteReference">
    <w:name w:val="WW-Footnote Reference"/>
    <w:rsid w:val="008E5D9B"/>
    <w:rPr>
      <w:vertAlign w:val="superscript"/>
    </w:rPr>
  </w:style>
  <w:style w:type="character" w:customStyle="1" w:styleId="WW-FootnoteReference5">
    <w:name w:val="WW-Footnote Reference5"/>
    <w:rsid w:val="008E5D9B"/>
    <w:rPr>
      <w:vertAlign w:val="superscript"/>
    </w:rPr>
  </w:style>
  <w:style w:type="character" w:customStyle="1" w:styleId="WW-FootnoteReference14">
    <w:name w:val="WW-Footnote Reference14"/>
    <w:rsid w:val="008E5D9B"/>
    <w:rPr>
      <w:vertAlign w:val="superscript"/>
    </w:rPr>
  </w:style>
  <w:style w:type="paragraph" w:customStyle="1" w:styleId="footers">
    <w:name w:val="footers"/>
    <w:basedOn w:val="foothanging"/>
    <w:rsid w:val="008E5D9B"/>
  </w:style>
  <w:style w:type="character" w:customStyle="1" w:styleId="ac">
    <w:name w:val="Σύμβολο υποσημείωσης"/>
    <w:rsid w:val="008E5D9B"/>
    <w:rPr>
      <w:vertAlign w:val="superscript"/>
    </w:rPr>
  </w:style>
  <w:style w:type="character" w:customStyle="1" w:styleId="DeltaViewInsertion">
    <w:name w:val="DeltaView Insertion"/>
    <w:rsid w:val="008E5D9B"/>
    <w:rPr>
      <w:b/>
      <w:i/>
      <w:spacing w:val="0"/>
      <w:lang w:val="el-GR"/>
    </w:rPr>
  </w:style>
  <w:style w:type="character" w:customStyle="1" w:styleId="NormalBoldChar">
    <w:name w:val="NormalBold Char"/>
    <w:rsid w:val="008E5D9B"/>
    <w:rPr>
      <w:rFonts w:ascii="Times New Roman" w:eastAsia="Times New Roman" w:hAnsi="Times New Roman" w:cs="Times New Roman"/>
      <w:b/>
      <w:sz w:val="24"/>
      <w:lang w:val="el-GR"/>
    </w:rPr>
  </w:style>
  <w:style w:type="character" w:styleId="ad">
    <w:name w:val="endnote reference"/>
    <w:rsid w:val="008E5D9B"/>
    <w:rPr>
      <w:vertAlign w:val="superscript"/>
    </w:rPr>
  </w:style>
  <w:style w:type="paragraph" w:customStyle="1" w:styleId="ChapterTitle">
    <w:name w:val="ChapterTitle"/>
    <w:basedOn w:val="a"/>
    <w:next w:val="a"/>
    <w:rsid w:val="008E5D9B"/>
    <w:pPr>
      <w:keepNext/>
      <w:overflowPunct w:val="0"/>
      <w:autoSpaceDE w:val="0"/>
      <w:autoSpaceDN w:val="0"/>
      <w:adjustRightInd w:val="0"/>
      <w:spacing w:before="120" w:after="360"/>
      <w:jc w:val="center"/>
    </w:pPr>
    <w:rPr>
      <w:rFonts w:ascii="Times New Roman" w:hAnsi="Times New Roman"/>
      <w:b/>
      <w:kern w:val="1"/>
      <w:sz w:val="20"/>
      <w:szCs w:val="20"/>
    </w:rPr>
  </w:style>
  <w:style w:type="paragraph" w:customStyle="1" w:styleId="SectionTitle">
    <w:name w:val="SectionTitle"/>
    <w:basedOn w:val="a"/>
    <w:next w:val="1"/>
    <w:rsid w:val="008E5D9B"/>
    <w:pPr>
      <w:keepNext/>
      <w:overflowPunct w:val="0"/>
      <w:autoSpaceDE w:val="0"/>
      <w:autoSpaceDN w:val="0"/>
      <w:adjustRightInd w:val="0"/>
      <w:spacing w:before="120" w:after="360"/>
      <w:ind w:firstLine="397"/>
      <w:jc w:val="center"/>
    </w:pPr>
    <w:rPr>
      <w:rFonts w:ascii="Times New Roman" w:hAnsi="Times New Roman"/>
      <w:b/>
      <w:smallCaps/>
      <w:kern w:val="1"/>
      <w:sz w:val="28"/>
      <w:szCs w:val="20"/>
    </w:rPr>
  </w:style>
  <w:style w:type="paragraph" w:styleId="ae">
    <w:name w:val="endnote text"/>
    <w:basedOn w:val="a"/>
    <w:link w:val="Char4"/>
    <w:uiPriority w:val="99"/>
    <w:unhideWhenUsed/>
    <w:rsid w:val="008E5D9B"/>
    <w:pPr>
      <w:overflowPunct w:val="0"/>
      <w:autoSpaceDE w:val="0"/>
      <w:autoSpaceDN w:val="0"/>
      <w:adjustRightInd w:val="0"/>
      <w:spacing w:after="0"/>
      <w:ind w:firstLine="397"/>
    </w:pPr>
    <w:rPr>
      <w:rFonts w:ascii="Times New Roman" w:hAnsi="Times New Roman"/>
      <w:kern w:val="1"/>
      <w:sz w:val="20"/>
      <w:szCs w:val="20"/>
      <w:lang w:val="x-none"/>
    </w:rPr>
  </w:style>
  <w:style w:type="character" w:customStyle="1" w:styleId="Char4">
    <w:name w:val="Κείμενο σημείωσης τέλους Char"/>
    <w:basedOn w:val="a0"/>
    <w:link w:val="ae"/>
    <w:uiPriority w:val="99"/>
    <w:rsid w:val="008E5D9B"/>
    <w:rPr>
      <w:rFonts w:ascii="Times New Roman" w:hAnsi="Times New Roman"/>
      <w:kern w:val="1"/>
      <w:lang w:val="x-none" w:eastAsia="zh-CN"/>
    </w:rPr>
  </w:style>
  <w:style w:type="character" w:styleId="af">
    <w:name w:val="footnote reference"/>
    <w:basedOn w:val="a0"/>
    <w:uiPriority w:val="99"/>
    <w:unhideWhenUsed/>
    <w:rsid w:val="008E5D9B"/>
    <w:rPr>
      <w:vertAlign w:val="superscript"/>
    </w:rPr>
  </w:style>
  <w:style w:type="paragraph" w:customStyle="1" w:styleId="af0">
    <w:name w:val="Περιεχόμενα πίνακα"/>
    <w:basedOn w:val="a"/>
    <w:rsid w:val="008E5D9B"/>
    <w:pPr>
      <w:suppressLineNumbers/>
      <w:overflowPunct w:val="0"/>
      <w:autoSpaceDE w:val="0"/>
      <w:autoSpaceDN w:val="0"/>
      <w:adjustRightInd w:val="0"/>
      <w:spacing w:after="0"/>
    </w:pPr>
    <w:rPr>
      <w:rFonts w:ascii="CG Times (W1)" w:hAnsi="CG Times (W1)" w:cs="CG Times (W1)"/>
      <w:sz w:val="20"/>
      <w:szCs w:val="20"/>
    </w:rPr>
  </w:style>
  <w:style w:type="character" w:customStyle="1" w:styleId="apple-converted-space">
    <w:name w:val="apple-converted-space"/>
    <w:basedOn w:val="a0"/>
    <w:rsid w:val="008E5D9B"/>
  </w:style>
  <w:style w:type="paragraph" w:customStyle="1" w:styleId="xl65">
    <w:name w:val="xl65"/>
    <w:basedOn w:val="a"/>
    <w:rsid w:val="008E5D9B"/>
    <w:pPr>
      <w:shd w:val="clear" w:color="000000" w:fill="FFFF99"/>
      <w:overflowPunct w:val="0"/>
      <w:autoSpaceDE w:val="0"/>
      <w:autoSpaceDN w:val="0"/>
      <w:adjustRightInd w:val="0"/>
      <w:spacing w:before="100" w:beforeAutospacing="1" w:after="100" w:afterAutospacing="1"/>
      <w:jc w:val="center"/>
    </w:pPr>
    <w:rPr>
      <w:rFonts w:ascii="Cambria" w:hAnsi="Cambria"/>
      <w:b/>
      <w:bCs/>
      <w:sz w:val="18"/>
      <w:szCs w:val="18"/>
    </w:rPr>
  </w:style>
  <w:style w:type="paragraph" w:customStyle="1" w:styleId="xl66">
    <w:name w:val="xl66"/>
    <w:basedOn w:val="a"/>
    <w:rsid w:val="008E5D9B"/>
    <w:pPr>
      <w:pBdr>
        <w:top w:val="single" w:sz="4" w:space="0" w:color="auto"/>
        <w:left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67">
    <w:name w:val="xl67"/>
    <w:basedOn w:val="a"/>
    <w:rsid w:val="008E5D9B"/>
    <w:pPr>
      <w:pBdr>
        <w:top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68">
    <w:name w:val="xl68"/>
    <w:basedOn w:val="a"/>
    <w:rsid w:val="008E5D9B"/>
    <w:pPr>
      <w:pBdr>
        <w:top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69">
    <w:name w:val="xl69"/>
    <w:basedOn w:val="a"/>
    <w:rsid w:val="008E5D9B"/>
    <w:pPr>
      <w:pBdr>
        <w:top w:val="single" w:sz="4" w:space="0" w:color="auto"/>
        <w:left w:val="single" w:sz="4" w:space="0" w:color="auto"/>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70">
    <w:name w:val="xl70"/>
    <w:basedOn w:val="a"/>
    <w:rsid w:val="008E5D9B"/>
    <w:pPr>
      <w:pBdr>
        <w:top w:val="single" w:sz="4" w:space="0" w:color="auto"/>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71">
    <w:name w:val="xl71"/>
    <w:basedOn w:val="a"/>
    <w:rsid w:val="008E5D9B"/>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72">
    <w:name w:val="xl72"/>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73">
    <w:name w:val="xl73"/>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74">
    <w:name w:val="xl74"/>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75">
    <w:name w:val="xl75"/>
    <w:basedOn w:val="a"/>
    <w:rsid w:val="008E5D9B"/>
    <w:pPr>
      <w:pBdr>
        <w:top w:val="single" w:sz="4" w:space="0" w:color="auto"/>
        <w:left w:val="single" w:sz="4" w:space="0" w:color="auto"/>
        <w:bottom w:val="single" w:sz="4" w:space="0" w:color="auto"/>
      </w:pBdr>
      <w:shd w:val="clear" w:color="000000" w:fill="FFFF0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76">
    <w:name w:val="xl76"/>
    <w:basedOn w:val="a"/>
    <w:rsid w:val="008E5D9B"/>
    <w:pPr>
      <w:pBdr>
        <w:top w:val="single" w:sz="4" w:space="0" w:color="auto"/>
        <w:bottom w:val="single" w:sz="4" w:space="0" w:color="auto"/>
      </w:pBdr>
      <w:shd w:val="clear" w:color="000000" w:fill="FFFF00"/>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77">
    <w:name w:val="xl77"/>
    <w:basedOn w:val="a"/>
    <w:rsid w:val="008E5D9B"/>
    <w:pPr>
      <w:pBdr>
        <w:top w:val="single" w:sz="4" w:space="0" w:color="auto"/>
        <w:bottom w:val="single" w:sz="4" w:space="0" w:color="auto"/>
      </w:pBdr>
      <w:shd w:val="clear" w:color="000000" w:fill="FFFF0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78">
    <w:name w:val="xl78"/>
    <w:basedOn w:val="a"/>
    <w:rsid w:val="008E5D9B"/>
    <w:pPr>
      <w:pBdr>
        <w:top w:val="single" w:sz="4" w:space="0" w:color="auto"/>
        <w:bottom w:val="single" w:sz="4" w:space="0" w:color="auto"/>
      </w:pBdr>
      <w:shd w:val="clear" w:color="000000" w:fill="FFFF00"/>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79">
    <w:name w:val="xl79"/>
    <w:basedOn w:val="a"/>
    <w:rsid w:val="008E5D9B"/>
    <w:pPr>
      <w:pBdr>
        <w:top w:val="single" w:sz="4" w:space="0" w:color="auto"/>
        <w:lef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0">
    <w:name w:val="xl80"/>
    <w:basedOn w:val="a"/>
    <w:rsid w:val="008E5D9B"/>
    <w:pPr>
      <w:pBdr>
        <w:top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81">
    <w:name w:val="xl81"/>
    <w:basedOn w:val="a"/>
    <w:rsid w:val="008E5D9B"/>
    <w:pPr>
      <w:pBdr>
        <w:top w:val="single" w:sz="4" w:space="0" w:color="auto"/>
      </w:pBdr>
      <w:overflowPunct w:val="0"/>
      <w:autoSpaceDE w:val="0"/>
      <w:autoSpaceDN w:val="0"/>
      <w:adjustRightInd w:val="0"/>
      <w:spacing w:before="100" w:beforeAutospacing="1" w:after="100" w:afterAutospacing="1"/>
      <w:jc w:val="right"/>
    </w:pPr>
    <w:rPr>
      <w:rFonts w:ascii="Cambria" w:hAnsi="Cambria"/>
      <w:sz w:val="18"/>
      <w:szCs w:val="18"/>
    </w:rPr>
  </w:style>
  <w:style w:type="paragraph" w:customStyle="1" w:styleId="xl82">
    <w:name w:val="xl82"/>
    <w:basedOn w:val="a"/>
    <w:rsid w:val="008E5D9B"/>
    <w:pPr>
      <w:pBdr>
        <w:top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3">
    <w:name w:val="xl83"/>
    <w:basedOn w:val="a"/>
    <w:rsid w:val="008E5D9B"/>
    <w:pPr>
      <w:pBdr>
        <w:left w:val="single" w:sz="4" w:space="0" w:color="auto"/>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b/>
      <w:bCs/>
      <w:sz w:val="18"/>
      <w:szCs w:val="18"/>
    </w:rPr>
  </w:style>
  <w:style w:type="paragraph" w:customStyle="1" w:styleId="xl84">
    <w:name w:val="xl84"/>
    <w:basedOn w:val="a"/>
    <w:rsid w:val="008E5D9B"/>
    <w:pPr>
      <w:pBdr>
        <w:bottom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5">
    <w:name w:val="xl85"/>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86">
    <w:name w:val="xl86"/>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87">
    <w:name w:val="xl87"/>
    <w:basedOn w:val="a"/>
    <w:rsid w:val="008E5D9B"/>
    <w:pPr>
      <w:pBdr>
        <w:top w:val="single" w:sz="4" w:space="0" w:color="auto"/>
        <w:bottom w:val="single" w:sz="4" w:space="0" w:color="auto"/>
      </w:pBd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88">
    <w:name w:val="xl88"/>
    <w:basedOn w:val="a"/>
    <w:rsid w:val="008E5D9B"/>
    <w:pPr>
      <w:pBdr>
        <w:top w:val="single" w:sz="4" w:space="0" w:color="auto"/>
        <w:bottom w:val="single" w:sz="4" w:space="0" w:color="auto"/>
      </w:pBdr>
      <w:shd w:val="clear" w:color="000000" w:fill="C0C0C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89">
    <w:name w:val="xl89"/>
    <w:basedOn w:val="a"/>
    <w:rsid w:val="008E5D9B"/>
    <w:pPr>
      <w:pBdr>
        <w:top w:val="single" w:sz="4" w:space="0" w:color="auto"/>
        <w:righ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0">
    <w:name w:val="xl90"/>
    <w:basedOn w:val="a"/>
    <w:rsid w:val="008E5D9B"/>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1">
    <w:name w:val="xl91"/>
    <w:basedOn w:val="a"/>
    <w:rsid w:val="008E5D9B"/>
    <w:pPr>
      <w:pBdr>
        <w:top w:val="single" w:sz="4" w:space="0" w:color="auto"/>
        <w:bottom w:val="single" w:sz="4" w:space="0" w:color="auto"/>
        <w:right w:val="single" w:sz="4" w:space="0" w:color="auto"/>
      </w:pBdr>
      <w:shd w:val="clear" w:color="000000" w:fill="C0C0C0"/>
      <w:overflowPunct w:val="0"/>
      <w:autoSpaceDE w:val="0"/>
      <w:autoSpaceDN w:val="0"/>
      <w:adjustRightInd w:val="0"/>
      <w:spacing w:before="100" w:beforeAutospacing="1" w:after="100" w:afterAutospacing="1"/>
      <w:jc w:val="center"/>
    </w:pPr>
    <w:rPr>
      <w:rFonts w:ascii="Cambria" w:hAnsi="Cambria"/>
      <w:sz w:val="18"/>
      <w:szCs w:val="18"/>
    </w:rPr>
  </w:style>
  <w:style w:type="paragraph" w:customStyle="1" w:styleId="xl92">
    <w:name w:val="xl92"/>
    <w:basedOn w:val="a"/>
    <w:rsid w:val="008E5D9B"/>
    <w:pPr>
      <w:pBdr>
        <w:top w:val="single" w:sz="4" w:space="0" w:color="auto"/>
        <w:bottom w:val="single" w:sz="4" w:space="0" w:color="auto"/>
        <w:right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3">
    <w:name w:val="xl93"/>
    <w:basedOn w:val="a"/>
    <w:rsid w:val="008E5D9B"/>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4">
    <w:name w:val="xl94"/>
    <w:basedOn w:val="a"/>
    <w:rsid w:val="008E5D9B"/>
    <w:pPr>
      <w:pBdr>
        <w:top w:val="single" w:sz="4" w:space="0" w:color="auto"/>
        <w:bottom w:val="single" w:sz="4" w:space="0" w:color="auto"/>
        <w:right w:val="single" w:sz="4" w:space="0" w:color="auto"/>
      </w:pBdr>
      <w:shd w:val="clear" w:color="000000" w:fill="FFFF00"/>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95">
    <w:name w:val="xl95"/>
    <w:basedOn w:val="a"/>
    <w:rsid w:val="008E5D9B"/>
    <w:pPr>
      <w:pBdr>
        <w:bottom w:val="single" w:sz="4" w:space="0" w:color="auto"/>
        <w:right w:val="single" w:sz="4" w:space="0" w:color="auto"/>
      </w:pBdr>
      <w:shd w:val="clear" w:color="000000" w:fill="FFCC99"/>
      <w:overflowPunct w:val="0"/>
      <w:autoSpaceDE w:val="0"/>
      <w:autoSpaceDN w:val="0"/>
      <w:adjustRightInd w:val="0"/>
      <w:spacing w:before="100" w:beforeAutospacing="1" w:after="100" w:afterAutospacing="1"/>
    </w:pPr>
    <w:rPr>
      <w:rFonts w:ascii="Cambria" w:hAnsi="Cambria"/>
      <w:sz w:val="18"/>
      <w:szCs w:val="18"/>
    </w:rPr>
  </w:style>
  <w:style w:type="paragraph" w:customStyle="1" w:styleId="xl96">
    <w:name w:val="xl96"/>
    <w:basedOn w:val="a"/>
    <w:rsid w:val="008E5D9B"/>
    <w:pPr>
      <w:shd w:val="clear" w:color="000000" w:fill="FFFF99"/>
      <w:overflowPunct w:val="0"/>
      <w:autoSpaceDE w:val="0"/>
      <w:autoSpaceDN w:val="0"/>
      <w:adjustRightInd w:val="0"/>
      <w:spacing w:before="100" w:beforeAutospacing="1" w:after="100" w:afterAutospacing="1"/>
      <w:jc w:val="center"/>
    </w:pPr>
    <w:rPr>
      <w:rFonts w:ascii="Cambria" w:hAnsi="Cambria"/>
      <w:b/>
      <w:bCs/>
      <w:sz w:val="18"/>
      <w:szCs w:val="18"/>
    </w:rPr>
  </w:style>
  <w:style w:type="paragraph" w:customStyle="1" w:styleId="xl97">
    <w:name w:val="xl97"/>
    <w:basedOn w:val="a"/>
    <w:rsid w:val="008E5D9B"/>
    <w:pP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98">
    <w:name w:val="xl98"/>
    <w:basedOn w:val="a"/>
    <w:rsid w:val="008E5D9B"/>
    <w:pPr>
      <w:overflowPunct w:val="0"/>
      <w:autoSpaceDE w:val="0"/>
      <w:autoSpaceDN w:val="0"/>
      <w:adjustRightInd w:val="0"/>
      <w:spacing w:before="100" w:beforeAutospacing="1" w:after="100" w:afterAutospacing="1"/>
      <w:jc w:val="right"/>
    </w:pPr>
    <w:rPr>
      <w:rFonts w:ascii="Cambria" w:hAnsi="Cambria"/>
      <w:b/>
      <w:bCs/>
      <w:sz w:val="18"/>
      <w:szCs w:val="18"/>
    </w:rPr>
  </w:style>
  <w:style w:type="paragraph" w:customStyle="1" w:styleId="xl99">
    <w:name w:val="xl99"/>
    <w:basedOn w:val="a"/>
    <w:rsid w:val="008E5D9B"/>
    <w:pPr>
      <w:shd w:val="clear" w:color="000000" w:fill="C0C0C0"/>
      <w:overflowPunct w:val="0"/>
      <w:autoSpaceDE w:val="0"/>
      <w:autoSpaceDN w:val="0"/>
      <w:adjustRightInd w:val="0"/>
      <w:spacing w:before="100" w:beforeAutospacing="1" w:after="100" w:afterAutospacing="1"/>
      <w:jc w:val="right"/>
    </w:pPr>
    <w:rPr>
      <w:rFonts w:ascii="Cambria" w:hAnsi="Cambria"/>
      <w:b/>
      <w:bCs/>
      <w:sz w:val="18"/>
      <w:szCs w:val="18"/>
    </w:rPr>
  </w:style>
  <w:style w:type="character" w:customStyle="1" w:styleId="WW-FootnoteReference17">
    <w:name w:val="WW-Footnote Reference17"/>
    <w:rsid w:val="008E5D9B"/>
    <w:rPr>
      <w:vertAlign w:val="superscript"/>
    </w:rPr>
  </w:style>
  <w:style w:type="character" w:customStyle="1" w:styleId="WW-FootnoteReference19">
    <w:name w:val="WW-Footnote Reference19"/>
    <w:rsid w:val="008E5D9B"/>
    <w:rPr>
      <w:vertAlign w:val="superscript"/>
    </w:rPr>
  </w:style>
  <w:style w:type="character" w:customStyle="1" w:styleId="11">
    <w:name w:val="Παραπομπή σχολίου1"/>
    <w:rsid w:val="008E5D9B"/>
    <w:rPr>
      <w:sz w:val="16"/>
      <w:szCs w:val="16"/>
    </w:rPr>
  </w:style>
  <w:style w:type="character" w:customStyle="1" w:styleId="WW-FootnoteReference4">
    <w:name w:val="WW-Footnote Reference4"/>
    <w:rsid w:val="008E5D9B"/>
    <w:rPr>
      <w:vertAlign w:val="superscript"/>
    </w:rPr>
  </w:style>
  <w:style w:type="character" w:customStyle="1" w:styleId="af1">
    <w:name w:val="Χαρακτήρες σημείωσης τέλους"/>
    <w:rsid w:val="008E5D9B"/>
    <w:rPr>
      <w:vertAlign w:val="superscript"/>
    </w:rPr>
  </w:style>
  <w:style w:type="character" w:customStyle="1" w:styleId="12">
    <w:name w:val="Παραπομπή σημείωσης τέλους1"/>
    <w:rsid w:val="008E5D9B"/>
    <w:rPr>
      <w:vertAlign w:val="superscript"/>
    </w:rPr>
  </w:style>
  <w:style w:type="paragraph" w:customStyle="1" w:styleId="Default">
    <w:name w:val="Default"/>
    <w:rsid w:val="008E5D9B"/>
    <w:pPr>
      <w:autoSpaceDE w:val="0"/>
      <w:autoSpaceDN w:val="0"/>
      <w:adjustRightInd w:val="0"/>
      <w:ind w:left="142" w:right="113"/>
      <w:jc w:val="both"/>
    </w:pPr>
    <w:rPr>
      <w:rFonts w:ascii="Cambria" w:hAnsi="Cambria" w:cs="Cambria"/>
      <w:color w:val="000000"/>
      <w:sz w:val="24"/>
      <w:szCs w:val="24"/>
      <w:lang w:eastAsia="en-US"/>
    </w:rPr>
  </w:style>
  <w:style w:type="character" w:styleId="-0">
    <w:name w:val="FollowedHyperlink"/>
    <w:basedOn w:val="a0"/>
    <w:uiPriority w:val="99"/>
    <w:semiHidden/>
    <w:unhideWhenUsed/>
    <w:rsid w:val="008E5D9B"/>
    <w:rPr>
      <w:color w:val="800080"/>
      <w:u w:val="single"/>
    </w:rPr>
  </w:style>
  <w:style w:type="paragraph" w:styleId="32">
    <w:name w:val="Body Text 3"/>
    <w:basedOn w:val="a"/>
    <w:link w:val="3Char1"/>
    <w:uiPriority w:val="99"/>
    <w:semiHidden/>
    <w:unhideWhenUsed/>
    <w:rsid w:val="0061018A"/>
    <w:rPr>
      <w:sz w:val="16"/>
      <w:szCs w:val="16"/>
    </w:rPr>
  </w:style>
  <w:style w:type="character" w:customStyle="1" w:styleId="3Char1">
    <w:name w:val="Σώμα κείμενου 3 Char"/>
    <w:basedOn w:val="a0"/>
    <w:link w:val="32"/>
    <w:uiPriority w:val="99"/>
    <w:semiHidden/>
    <w:rsid w:val="0061018A"/>
    <w:rPr>
      <w:rFonts w:cs="Calibri"/>
      <w:sz w:val="16"/>
      <w:szCs w:val="16"/>
      <w:lang w:val="en-GB" w:eastAsia="zh-CN"/>
    </w:rPr>
  </w:style>
  <w:style w:type="paragraph" w:styleId="af2">
    <w:name w:val="Title"/>
    <w:basedOn w:val="a"/>
    <w:link w:val="Char5"/>
    <w:qFormat/>
    <w:rsid w:val="0061018A"/>
    <w:pPr>
      <w:suppressAutoHyphens w:val="0"/>
      <w:spacing w:after="0"/>
      <w:ind w:left="160" w:right="380" w:firstLine="140"/>
      <w:jc w:val="center"/>
    </w:pPr>
    <w:rPr>
      <w:rFonts w:ascii="Arial Narrow" w:hAnsi="Arial Narrow" w:cs="Times New Roman"/>
      <w:b/>
      <w:kern w:val="18"/>
      <w:sz w:val="20"/>
      <w:szCs w:val="20"/>
      <w:u w:val="single"/>
      <w:lang w:val="el-GR" w:eastAsia="el-GR"/>
    </w:rPr>
  </w:style>
  <w:style w:type="character" w:customStyle="1" w:styleId="Char5">
    <w:name w:val="Τίτλος Char"/>
    <w:basedOn w:val="a0"/>
    <w:link w:val="af2"/>
    <w:rsid w:val="0061018A"/>
    <w:rPr>
      <w:rFonts w:ascii="Arial Narrow" w:hAnsi="Arial Narrow"/>
      <w:b/>
      <w:kern w:val="18"/>
      <w:u w:val="single"/>
    </w:rPr>
  </w:style>
  <w:style w:type="paragraph" w:styleId="af3">
    <w:name w:val="No Spacing"/>
    <w:link w:val="Char6"/>
    <w:uiPriority w:val="1"/>
    <w:qFormat/>
    <w:rsid w:val="00007703"/>
    <w:rPr>
      <w:sz w:val="22"/>
      <w:szCs w:val="22"/>
      <w:lang w:eastAsia="en-US"/>
    </w:rPr>
  </w:style>
  <w:style w:type="character" w:customStyle="1" w:styleId="Char6">
    <w:name w:val="Χωρίς διάστιχο Char"/>
    <w:basedOn w:val="a0"/>
    <w:link w:val="af3"/>
    <w:uiPriority w:val="1"/>
    <w:rsid w:val="00007703"/>
    <w:rPr>
      <w:sz w:val="22"/>
      <w:szCs w:val="22"/>
      <w:lang w:val="el-GR" w:eastAsia="en-US" w:bidi="ar-SA"/>
    </w:rPr>
  </w:style>
  <w:style w:type="paragraph" w:customStyle="1" w:styleId="WW-Caption111111111">
    <w:name w:val="WW-Caption111111111"/>
    <w:basedOn w:val="a"/>
    <w:rsid w:val="00B50253"/>
    <w:pPr>
      <w:suppressLineNumbers/>
      <w:spacing w:before="120"/>
    </w:pPr>
    <w:rPr>
      <w:rFonts w:cs="Mangal"/>
      <w:i/>
      <w:iCs/>
      <w:sz w:val="24"/>
    </w:rPr>
  </w:style>
  <w:style w:type="character" w:customStyle="1" w:styleId="0">
    <w:name w:val="Παραπομπή υποσημείωσης_0"/>
    <w:uiPriority w:val="99"/>
    <w:rsid w:val="00385301"/>
    <w:rPr>
      <w:vertAlign w:val="superscript"/>
    </w:rPr>
  </w:style>
  <w:style w:type="character" w:customStyle="1" w:styleId="33">
    <w:name w:val="Παραπομπή υποσημείωσης3"/>
    <w:rsid w:val="00385301"/>
    <w:rPr>
      <w:vertAlign w:val="superscript"/>
    </w:rPr>
  </w:style>
  <w:style w:type="character" w:customStyle="1" w:styleId="WW-">
    <w:name w:val="WW-Παραπομπή υποσημείωσης"/>
    <w:rsid w:val="00E547C9"/>
    <w:rPr>
      <w:vertAlign w:val="superscript"/>
    </w:rPr>
  </w:style>
  <w:style w:type="character" w:styleId="af4">
    <w:name w:val="annotation reference"/>
    <w:uiPriority w:val="99"/>
    <w:rsid w:val="00536CD9"/>
    <w:rPr>
      <w:sz w:val="16"/>
    </w:rPr>
  </w:style>
  <w:style w:type="character" w:customStyle="1" w:styleId="WW-FootnoteReference3">
    <w:name w:val="WW-Footnote Reference3"/>
    <w:rsid w:val="00536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0443">
      <w:bodyDiv w:val="1"/>
      <w:marLeft w:val="0"/>
      <w:marRight w:val="0"/>
      <w:marTop w:val="0"/>
      <w:marBottom w:val="0"/>
      <w:divBdr>
        <w:top w:val="none" w:sz="0" w:space="0" w:color="auto"/>
        <w:left w:val="none" w:sz="0" w:space="0" w:color="auto"/>
        <w:bottom w:val="none" w:sz="0" w:space="0" w:color="auto"/>
        <w:right w:val="none" w:sz="0" w:space="0" w:color="auto"/>
      </w:divBdr>
    </w:div>
    <w:div w:id="574975410">
      <w:bodyDiv w:val="1"/>
      <w:marLeft w:val="0"/>
      <w:marRight w:val="0"/>
      <w:marTop w:val="0"/>
      <w:marBottom w:val="0"/>
      <w:divBdr>
        <w:top w:val="none" w:sz="0" w:space="0" w:color="auto"/>
        <w:left w:val="none" w:sz="0" w:space="0" w:color="auto"/>
        <w:bottom w:val="none" w:sz="0" w:space="0" w:color="auto"/>
        <w:right w:val="none" w:sz="0" w:space="0" w:color="auto"/>
      </w:divBdr>
    </w:div>
    <w:div w:id="590509541">
      <w:bodyDiv w:val="1"/>
      <w:marLeft w:val="0"/>
      <w:marRight w:val="0"/>
      <w:marTop w:val="0"/>
      <w:marBottom w:val="0"/>
      <w:divBdr>
        <w:top w:val="none" w:sz="0" w:space="0" w:color="auto"/>
        <w:left w:val="none" w:sz="0" w:space="0" w:color="auto"/>
        <w:bottom w:val="none" w:sz="0" w:space="0" w:color="auto"/>
        <w:right w:val="none" w:sz="0" w:space="0" w:color="auto"/>
      </w:divBdr>
    </w:div>
    <w:div w:id="700208381">
      <w:bodyDiv w:val="1"/>
      <w:marLeft w:val="0"/>
      <w:marRight w:val="0"/>
      <w:marTop w:val="0"/>
      <w:marBottom w:val="0"/>
      <w:divBdr>
        <w:top w:val="none" w:sz="0" w:space="0" w:color="auto"/>
        <w:left w:val="none" w:sz="0" w:space="0" w:color="auto"/>
        <w:bottom w:val="none" w:sz="0" w:space="0" w:color="auto"/>
        <w:right w:val="none" w:sz="0" w:space="0" w:color="auto"/>
      </w:divBdr>
    </w:div>
    <w:div w:id="753890913">
      <w:bodyDiv w:val="1"/>
      <w:marLeft w:val="0"/>
      <w:marRight w:val="0"/>
      <w:marTop w:val="0"/>
      <w:marBottom w:val="0"/>
      <w:divBdr>
        <w:top w:val="none" w:sz="0" w:space="0" w:color="auto"/>
        <w:left w:val="none" w:sz="0" w:space="0" w:color="auto"/>
        <w:bottom w:val="none" w:sz="0" w:space="0" w:color="auto"/>
        <w:right w:val="none" w:sz="0" w:space="0" w:color="auto"/>
      </w:divBdr>
    </w:div>
    <w:div w:id="1453208768">
      <w:bodyDiv w:val="1"/>
      <w:marLeft w:val="0"/>
      <w:marRight w:val="0"/>
      <w:marTop w:val="0"/>
      <w:marBottom w:val="0"/>
      <w:divBdr>
        <w:top w:val="none" w:sz="0" w:space="0" w:color="auto"/>
        <w:left w:val="none" w:sz="0" w:space="0" w:color="auto"/>
        <w:bottom w:val="none" w:sz="0" w:space="0" w:color="auto"/>
        <w:right w:val="none" w:sz="0" w:space="0" w:color="auto"/>
      </w:divBdr>
    </w:div>
    <w:div w:id="1454788223">
      <w:bodyDiv w:val="1"/>
      <w:marLeft w:val="0"/>
      <w:marRight w:val="0"/>
      <w:marTop w:val="0"/>
      <w:marBottom w:val="0"/>
      <w:divBdr>
        <w:top w:val="none" w:sz="0" w:space="0" w:color="auto"/>
        <w:left w:val="none" w:sz="0" w:space="0" w:color="auto"/>
        <w:bottom w:val="none" w:sz="0" w:space="0" w:color="auto"/>
        <w:right w:val="none" w:sz="0" w:space="0" w:color="auto"/>
      </w:divBdr>
    </w:div>
    <w:div w:id="1606376337">
      <w:bodyDiv w:val="1"/>
      <w:marLeft w:val="0"/>
      <w:marRight w:val="0"/>
      <w:marTop w:val="0"/>
      <w:marBottom w:val="0"/>
      <w:divBdr>
        <w:top w:val="none" w:sz="0" w:space="0" w:color="auto"/>
        <w:left w:val="none" w:sz="0" w:space="0" w:color="auto"/>
        <w:bottom w:val="none" w:sz="0" w:space="0" w:color="auto"/>
        <w:right w:val="none" w:sz="0" w:space="0" w:color="auto"/>
      </w:divBdr>
    </w:div>
    <w:div w:id="1634483207">
      <w:bodyDiv w:val="1"/>
      <w:marLeft w:val="0"/>
      <w:marRight w:val="0"/>
      <w:marTop w:val="0"/>
      <w:marBottom w:val="0"/>
      <w:divBdr>
        <w:top w:val="none" w:sz="0" w:space="0" w:color="auto"/>
        <w:left w:val="none" w:sz="0" w:space="0" w:color="auto"/>
        <w:bottom w:val="none" w:sz="0" w:space="0" w:color="auto"/>
        <w:right w:val="none" w:sz="0" w:space="0" w:color="auto"/>
      </w:divBdr>
    </w:div>
    <w:div w:id="18696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DCE0-80D6-4336-9661-B9E44BA9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234</Words>
  <Characters>1265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Διακήρυξη με ολα τα παραρτηματα </vt:lpstr>
    </vt:vector>
  </TitlesOfParts>
  <Company/>
  <LinksUpToDate>false</LinksUpToDate>
  <CharactersWithSpaces>1497</CharactersWithSpaces>
  <SharedDoc>false</SharedDoc>
  <HLinks>
    <vt:vector size="132" baseType="variant">
      <vt:variant>
        <vt:i4>6094939</vt:i4>
      </vt:variant>
      <vt:variant>
        <vt:i4>66</vt:i4>
      </vt:variant>
      <vt:variant>
        <vt:i4>0</vt:i4>
      </vt:variant>
      <vt:variant>
        <vt:i4>5</vt:i4>
      </vt:variant>
      <vt:variant>
        <vt:lpwstr>http://www.promitheus.gov.gr/</vt:lpwstr>
      </vt:variant>
      <vt:variant>
        <vt:lpwstr/>
      </vt:variant>
      <vt:variant>
        <vt:i4>6094939</vt:i4>
      </vt:variant>
      <vt:variant>
        <vt:i4>60</vt:i4>
      </vt:variant>
      <vt:variant>
        <vt:i4>0</vt:i4>
      </vt:variant>
      <vt:variant>
        <vt:i4>5</vt:i4>
      </vt:variant>
      <vt:variant>
        <vt:lpwstr>http://www.promitheus.gov.gr/</vt:lpwstr>
      </vt:variant>
      <vt:variant>
        <vt:lpwstr/>
      </vt:variant>
      <vt:variant>
        <vt:i4>6160492</vt:i4>
      </vt:variant>
      <vt:variant>
        <vt:i4>57</vt:i4>
      </vt:variant>
      <vt:variant>
        <vt:i4>0</vt:i4>
      </vt:variant>
      <vt:variant>
        <vt:i4>5</vt:i4>
      </vt:variant>
      <vt:variant>
        <vt:lpwstr>mailto::g-promitheies@chania.gr</vt:lpwstr>
      </vt:variant>
      <vt:variant>
        <vt:lpwstr/>
      </vt:variant>
      <vt:variant>
        <vt:i4>6094939</vt:i4>
      </vt:variant>
      <vt:variant>
        <vt:i4>54</vt:i4>
      </vt:variant>
      <vt:variant>
        <vt:i4>0</vt:i4>
      </vt:variant>
      <vt:variant>
        <vt:i4>5</vt:i4>
      </vt:variant>
      <vt:variant>
        <vt:lpwstr>http://www.promitheus.gov.gr/</vt:lpwstr>
      </vt:variant>
      <vt:variant>
        <vt:lpwstr/>
      </vt:variant>
      <vt:variant>
        <vt:i4>6094939</vt:i4>
      </vt:variant>
      <vt:variant>
        <vt:i4>51</vt:i4>
      </vt:variant>
      <vt:variant>
        <vt:i4>0</vt:i4>
      </vt:variant>
      <vt:variant>
        <vt:i4>5</vt:i4>
      </vt:variant>
      <vt:variant>
        <vt:lpwstr>http://www.promitheus.gov.gr/</vt:lpwstr>
      </vt:variant>
      <vt:variant>
        <vt:lpwstr/>
      </vt:variant>
      <vt:variant>
        <vt:i4>6094939</vt:i4>
      </vt:variant>
      <vt:variant>
        <vt:i4>48</vt:i4>
      </vt:variant>
      <vt:variant>
        <vt:i4>0</vt:i4>
      </vt:variant>
      <vt:variant>
        <vt:i4>5</vt:i4>
      </vt:variant>
      <vt:variant>
        <vt:lpwstr>http://www.promitheus.gov.gr/</vt:lpwstr>
      </vt:variant>
      <vt:variant>
        <vt:lpwstr/>
      </vt:variant>
      <vt:variant>
        <vt:i4>1703951</vt:i4>
      </vt:variant>
      <vt:variant>
        <vt:i4>45</vt:i4>
      </vt:variant>
      <vt:variant>
        <vt:i4>0</vt:i4>
      </vt:variant>
      <vt:variant>
        <vt:i4>5</vt:i4>
      </vt:variant>
      <vt:variant>
        <vt:lpwstr>http://www.hsppa.gr/</vt:lpwstr>
      </vt:variant>
      <vt:variant>
        <vt:lpwstr/>
      </vt:variant>
      <vt:variant>
        <vt:i4>7733370</vt:i4>
      </vt:variant>
      <vt:variant>
        <vt:i4>42</vt:i4>
      </vt:variant>
      <vt:variant>
        <vt:i4>0</vt:i4>
      </vt:variant>
      <vt:variant>
        <vt:i4>5</vt:i4>
      </vt:variant>
      <vt:variant>
        <vt:lpwstr>http://www.eaadhsy.gr/</vt:lpwstr>
      </vt:variant>
      <vt:variant>
        <vt:lpwstr/>
      </vt:variant>
      <vt:variant>
        <vt:i4>6094939</vt:i4>
      </vt:variant>
      <vt:variant>
        <vt:i4>39</vt:i4>
      </vt:variant>
      <vt:variant>
        <vt:i4>0</vt:i4>
      </vt:variant>
      <vt:variant>
        <vt:i4>5</vt:i4>
      </vt:variant>
      <vt:variant>
        <vt:lpwstr>http://www.promitheus.gov.gr/</vt:lpwstr>
      </vt:variant>
      <vt:variant>
        <vt:lpwstr/>
      </vt:variant>
      <vt:variant>
        <vt:i4>655391</vt:i4>
      </vt:variant>
      <vt:variant>
        <vt:i4>36</vt:i4>
      </vt:variant>
      <vt:variant>
        <vt:i4>0</vt:i4>
      </vt:variant>
      <vt:variant>
        <vt:i4>5</vt:i4>
      </vt:variant>
      <vt:variant>
        <vt:lpwstr>http://(www.nevrokopi.gr/</vt:lpwstr>
      </vt:variant>
      <vt:variant>
        <vt:lpwstr/>
      </vt:variant>
      <vt:variant>
        <vt:i4>6094939</vt:i4>
      </vt:variant>
      <vt:variant>
        <vt:i4>33</vt:i4>
      </vt:variant>
      <vt:variant>
        <vt:i4>0</vt:i4>
      </vt:variant>
      <vt:variant>
        <vt:i4>5</vt:i4>
      </vt:variant>
      <vt:variant>
        <vt:lpwstr>http://www.promitheus.gov.gr/</vt:lpwstr>
      </vt:variant>
      <vt:variant>
        <vt:lpwstr/>
      </vt:variant>
      <vt:variant>
        <vt:i4>1179648</vt:i4>
      </vt:variant>
      <vt:variant>
        <vt:i4>30</vt:i4>
      </vt:variant>
      <vt:variant>
        <vt:i4>0</vt:i4>
      </vt:variant>
      <vt:variant>
        <vt:i4>5</vt:i4>
      </vt:variant>
      <vt:variant>
        <vt:lpwstr>http://www.nevrokopi.gr/</vt:lpwstr>
      </vt:variant>
      <vt:variant>
        <vt:lpwstr/>
      </vt:variant>
      <vt:variant>
        <vt:i4>2228331</vt:i4>
      </vt:variant>
      <vt:variant>
        <vt:i4>27</vt:i4>
      </vt:variant>
      <vt:variant>
        <vt:i4>0</vt:i4>
      </vt:variant>
      <vt:variant>
        <vt:i4>5</vt:i4>
      </vt:variant>
      <vt:variant>
        <vt:lpwstr>http://et.diavgeia.gov.gr/</vt:lpwstr>
      </vt:variant>
      <vt:variant>
        <vt:lpwstr/>
      </vt:variant>
      <vt:variant>
        <vt:i4>6094939</vt:i4>
      </vt:variant>
      <vt:variant>
        <vt:i4>24</vt:i4>
      </vt:variant>
      <vt:variant>
        <vt:i4>0</vt:i4>
      </vt:variant>
      <vt:variant>
        <vt:i4>5</vt:i4>
      </vt:variant>
      <vt:variant>
        <vt:lpwstr>http://www.promitheus.gov.gr/</vt:lpwstr>
      </vt:variant>
      <vt:variant>
        <vt:lpwstr/>
      </vt:variant>
      <vt:variant>
        <vt:i4>6094939</vt:i4>
      </vt:variant>
      <vt:variant>
        <vt:i4>21</vt:i4>
      </vt:variant>
      <vt:variant>
        <vt:i4>0</vt:i4>
      </vt:variant>
      <vt:variant>
        <vt:i4>5</vt:i4>
      </vt:variant>
      <vt:variant>
        <vt:lpwstr>http://www.promitheus.gov.gr/</vt:lpwstr>
      </vt:variant>
      <vt:variant>
        <vt:lpwstr/>
      </vt:variant>
      <vt:variant>
        <vt:i4>1179648</vt:i4>
      </vt:variant>
      <vt:variant>
        <vt:i4>18</vt:i4>
      </vt:variant>
      <vt:variant>
        <vt:i4>0</vt:i4>
      </vt:variant>
      <vt:variant>
        <vt:i4>5</vt:i4>
      </vt:variant>
      <vt:variant>
        <vt:lpwstr>http://www.nevrokopi.gr/</vt:lpwstr>
      </vt:variant>
      <vt:variant>
        <vt:lpwstr/>
      </vt:variant>
      <vt:variant>
        <vt:i4>1835088</vt:i4>
      </vt:variant>
      <vt:variant>
        <vt:i4>15</vt:i4>
      </vt:variant>
      <vt:variant>
        <vt:i4>0</vt:i4>
      </vt:variant>
      <vt:variant>
        <vt:i4>5</vt:i4>
      </vt:variant>
      <vt:variant>
        <vt:lpwstr>http://www.chania.gr/</vt:lpwstr>
      </vt:variant>
      <vt:variant>
        <vt:lpwstr/>
      </vt: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1179648</vt:i4>
      </vt:variant>
      <vt:variant>
        <vt:i4>6</vt:i4>
      </vt:variant>
      <vt:variant>
        <vt:i4>0</vt:i4>
      </vt:variant>
      <vt:variant>
        <vt:i4>5</vt:i4>
      </vt:variant>
      <vt:variant>
        <vt:lpwstr>http://www.nevrokopi.gr/</vt:lpwstr>
      </vt:variant>
      <vt:variant>
        <vt:lpwstr/>
      </vt:variant>
      <vt:variant>
        <vt:i4>3342343</vt:i4>
      </vt:variant>
      <vt:variant>
        <vt:i4>3</vt:i4>
      </vt:variant>
      <vt:variant>
        <vt:i4>0</vt:i4>
      </vt:variant>
      <vt:variant>
        <vt:i4>5</vt:i4>
      </vt:variant>
      <vt:variant>
        <vt:lpwstr>mailto:nevrokop@otenet.gr</vt:lpwstr>
      </vt:variant>
      <vt:variant>
        <vt:lpwstr/>
      </vt:variant>
      <vt:variant>
        <vt:i4>6160492</vt:i4>
      </vt:variant>
      <vt:variant>
        <vt:i4>0</vt:i4>
      </vt:variant>
      <vt:variant>
        <vt:i4>0</vt:i4>
      </vt:variant>
      <vt:variant>
        <vt:i4>5</vt:i4>
      </vt:variant>
      <vt:variant>
        <vt:lpwstr>mailto::g-promitheies@chania.gr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Διακήρυξη με ολα τα παραρτηματα</dc:title>
  <dc:creator>User</dc:creator>
  <dc:description>DocumentCreationInfo</dc:description>
  <cp:lastModifiedBy>Ειδικός Σύμβουλος 2</cp:lastModifiedBy>
  <cp:revision>24</cp:revision>
  <cp:lastPrinted>2021-11-30T11:34:00Z</cp:lastPrinted>
  <dcterms:created xsi:type="dcterms:W3CDTF">2025-09-02T07:24:00Z</dcterms:created>
  <dcterms:modified xsi:type="dcterms:W3CDTF">2025-09-02T10:10:00Z</dcterms:modified>
</cp:coreProperties>
</file>