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756B37" w14:textId="123E6439" w:rsidR="00881603" w:rsidRPr="00B971A6" w:rsidRDefault="00881603">
      <w:pPr>
        <w:spacing w:before="57" w:after="57"/>
        <w:rPr>
          <w:lang w:val="el-GR"/>
        </w:rPr>
      </w:pPr>
      <w:r w:rsidRPr="00B971A6">
        <w:rPr>
          <w:b/>
          <w:bCs/>
          <w:lang w:val="el-GR"/>
        </w:rPr>
        <w:t>ΤΜΗΜΑ 1  : «ΔΡΑΣΕΙΣ ΨΗΦΙΑΚΟΥ ΜΕΤΑΣΧΗΜΑΤΙΣΜΟΥ ΠΛΗΝ ΟΙΚΟΝΟΜΙΚΗΣ ΔΙΑΧΕΙΡΙΣΗΣ»</w:t>
      </w:r>
    </w:p>
    <w:p w14:paraId="3BEFD2C8" w14:textId="77777777" w:rsidR="00881603" w:rsidRPr="00B971A6" w:rsidRDefault="00881603" w:rsidP="00881603">
      <w:pPr>
        <w:tabs>
          <w:tab w:val="left" w:pos="8820"/>
        </w:tabs>
        <w:spacing w:before="240" w:after="0"/>
        <w:rPr>
          <w:lang w:val="el-GR" w:eastAsia="zh-CN"/>
        </w:rPr>
      </w:pPr>
      <w:r w:rsidRPr="00B971A6">
        <w:rPr>
          <w:b/>
          <w:lang w:val="el-GR" w:eastAsia="zh-CN"/>
        </w:rPr>
        <w:t>ΣΤΟΙΧΕΙΑ ΠΡΟΣΦΕΡΟΝΤΟΣ</w:t>
      </w:r>
      <w:r w:rsidRPr="00B971A6">
        <w:rPr>
          <w:lang w:val="el-GR" w:eastAsia="zh-CN"/>
        </w:rPr>
        <w:t xml:space="preserve"> </w:t>
      </w:r>
    </w:p>
    <w:p w14:paraId="7A761167" w14:textId="77777777" w:rsidR="00881603" w:rsidRPr="00B971A6" w:rsidRDefault="00881603" w:rsidP="00881603">
      <w:pPr>
        <w:spacing w:after="0"/>
        <w:rPr>
          <w:lang w:val="el-GR" w:eastAsia="zh-CN"/>
        </w:rPr>
      </w:pPr>
      <w:r w:rsidRPr="00B971A6">
        <w:rPr>
          <w:lang w:val="el-GR" w:eastAsia="zh-CN"/>
        </w:rPr>
        <w:t xml:space="preserve">Ημερομηνία: </w:t>
      </w:r>
    </w:p>
    <w:p w14:paraId="1E8698F3" w14:textId="77777777" w:rsidR="00881603" w:rsidRPr="00B971A6" w:rsidRDefault="00881603" w:rsidP="00881603">
      <w:pPr>
        <w:spacing w:after="0"/>
        <w:rPr>
          <w:lang w:val="el-GR" w:eastAsia="zh-CN"/>
        </w:rPr>
      </w:pPr>
      <w:r w:rsidRPr="00B971A6">
        <w:rPr>
          <w:lang w:val="el-GR" w:eastAsia="zh-CN"/>
        </w:rPr>
        <w:t xml:space="preserve">Επωνυμία: </w:t>
      </w:r>
    </w:p>
    <w:p w14:paraId="2CA677EC" w14:textId="77777777" w:rsidR="00881603" w:rsidRPr="00B971A6" w:rsidRDefault="00881603" w:rsidP="00881603">
      <w:pPr>
        <w:spacing w:after="0"/>
        <w:rPr>
          <w:lang w:val="el-GR" w:eastAsia="zh-CN"/>
        </w:rPr>
      </w:pPr>
      <w:r w:rsidRPr="00B971A6">
        <w:rPr>
          <w:lang w:val="el-GR" w:eastAsia="zh-CN"/>
        </w:rPr>
        <w:t xml:space="preserve">Διεύθυνση: </w:t>
      </w:r>
    </w:p>
    <w:p w14:paraId="095363D1" w14:textId="77777777" w:rsidR="00881603" w:rsidRPr="00B971A6" w:rsidRDefault="00881603" w:rsidP="00881603">
      <w:pPr>
        <w:spacing w:after="0"/>
        <w:rPr>
          <w:lang w:val="el-GR" w:eastAsia="zh-CN"/>
        </w:rPr>
      </w:pPr>
      <w:proofErr w:type="spellStart"/>
      <w:r w:rsidRPr="00B971A6">
        <w:rPr>
          <w:lang w:val="el-GR" w:eastAsia="zh-CN"/>
        </w:rPr>
        <w:t>Τηλ</w:t>
      </w:r>
      <w:proofErr w:type="spellEnd"/>
      <w:r w:rsidRPr="00B971A6">
        <w:rPr>
          <w:lang w:val="el-GR" w:eastAsia="zh-CN"/>
        </w:rPr>
        <w:t xml:space="preserve">: </w:t>
      </w:r>
    </w:p>
    <w:p w14:paraId="5F28FC8D" w14:textId="77777777" w:rsidR="00881603" w:rsidRPr="00B971A6" w:rsidRDefault="00881603" w:rsidP="00881603">
      <w:pPr>
        <w:spacing w:after="0"/>
        <w:rPr>
          <w:lang w:val="el-GR" w:eastAsia="zh-CN"/>
        </w:rPr>
      </w:pPr>
      <w:r w:rsidRPr="00B971A6">
        <w:rPr>
          <w:lang w:eastAsia="zh-CN"/>
        </w:rPr>
        <w:t>Fax</w:t>
      </w:r>
      <w:r w:rsidRPr="00B971A6">
        <w:rPr>
          <w:lang w:val="el-GR" w:eastAsia="zh-CN"/>
        </w:rPr>
        <w:t>:</w:t>
      </w:r>
    </w:p>
    <w:p w14:paraId="426D8CD5" w14:textId="77777777" w:rsidR="00881603" w:rsidRPr="00B971A6" w:rsidRDefault="00881603" w:rsidP="00881603">
      <w:pPr>
        <w:spacing w:after="0"/>
        <w:rPr>
          <w:lang w:val="el-GR" w:eastAsia="zh-CN"/>
        </w:rPr>
      </w:pPr>
      <w:proofErr w:type="gramStart"/>
      <w:r w:rsidRPr="00B971A6">
        <w:rPr>
          <w:lang w:eastAsia="zh-CN"/>
        </w:rPr>
        <w:t>email</w:t>
      </w:r>
      <w:proofErr w:type="gramEnd"/>
      <w:r w:rsidRPr="00B971A6">
        <w:rPr>
          <w:lang w:val="el-GR" w:eastAsia="zh-CN"/>
        </w:rPr>
        <w:t xml:space="preserve">: </w:t>
      </w:r>
    </w:p>
    <w:p w14:paraId="7FC09886" w14:textId="263E9069" w:rsidR="00881603" w:rsidRPr="00B971A6" w:rsidRDefault="00881603" w:rsidP="00881603">
      <w:pPr>
        <w:spacing w:after="0"/>
        <w:rPr>
          <w:lang w:val="el-GR" w:eastAsia="zh-CN"/>
        </w:rPr>
      </w:pPr>
      <w:r w:rsidRPr="00B971A6">
        <w:rPr>
          <w:lang w:val="el-GR" w:eastAsia="zh-CN"/>
        </w:rPr>
        <w:t xml:space="preserve">ΠΡΟΣ : ΔΗΜΟ </w:t>
      </w:r>
      <w:r w:rsidR="00C6494B" w:rsidRPr="00B971A6">
        <w:rPr>
          <w:lang w:val="el-GR" w:eastAsia="zh-CN"/>
        </w:rPr>
        <w:t>ΚΑΤΩ ΝΕΥΡΟΚΟΠΙΟΥ</w:t>
      </w:r>
    </w:p>
    <w:p w14:paraId="1AA84205" w14:textId="77777777" w:rsidR="00881603" w:rsidRPr="00B971A6" w:rsidRDefault="00881603" w:rsidP="00881603">
      <w:pPr>
        <w:rPr>
          <w:lang w:val="el-GR" w:eastAsia="zh-CN"/>
        </w:rPr>
      </w:pPr>
      <w:proofErr w:type="spellStart"/>
      <w:r w:rsidRPr="00B971A6">
        <w:rPr>
          <w:lang w:val="el-GR" w:eastAsia="zh-CN"/>
        </w:rPr>
        <w:t>Ταχ</w:t>
      </w:r>
      <w:proofErr w:type="spellEnd"/>
      <w:r w:rsidRPr="00B971A6">
        <w:rPr>
          <w:lang w:val="el-GR" w:eastAsia="zh-CN"/>
        </w:rPr>
        <w:t>. Δ/</w:t>
      </w:r>
      <w:proofErr w:type="spellStart"/>
      <w:r w:rsidRPr="00B971A6">
        <w:rPr>
          <w:lang w:val="el-GR" w:eastAsia="zh-CN"/>
        </w:rPr>
        <w:t>νση</w:t>
      </w:r>
      <w:proofErr w:type="spellEnd"/>
      <w:r w:rsidRPr="00B971A6">
        <w:rPr>
          <w:lang w:val="el-GR" w:eastAsia="zh-CN"/>
        </w:rPr>
        <w:t xml:space="preserve"> : </w:t>
      </w:r>
    </w:p>
    <w:p w14:paraId="43F97EAD" w14:textId="77777777" w:rsidR="00881603" w:rsidRPr="00B971A6" w:rsidRDefault="00881603" w:rsidP="00881603">
      <w:pPr>
        <w:spacing w:after="160" w:line="259" w:lineRule="auto"/>
        <w:rPr>
          <w:b/>
          <w:lang w:val="el-GR" w:eastAsia="zh-CN"/>
        </w:rPr>
      </w:pPr>
    </w:p>
    <w:p w14:paraId="557D89EA" w14:textId="77777777" w:rsidR="00881603" w:rsidRPr="00B971A6" w:rsidRDefault="00881603" w:rsidP="00881603">
      <w:pPr>
        <w:jc w:val="center"/>
        <w:rPr>
          <w:b/>
          <w:lang w:val="el-GR" w:eastAsia="zh-CN"/>
        </w:rPr>
      </w:pPr>
      <w:r w:rsidRPr="00B971A6">
        <w:rPr>
          <w:b/>
          <w:lang w:val="el-GR" w:eastAsia="zh-CN"/>
        </w:rPr>
        <w:t>ΟΙΚΟΝΟΜΙΚΗ ΠΡΟΣΦΟΡΑ</w:t>
      </w:r>
    </w:p>
    <w:p w14:paraId="2EE20EDC" w14:textId="4D55A79F" w:rsidR="00534025" w:rsidRPr="00B971A6" w:rsidRDefault="00881603" w:rsidP="00B77544">
      <w:pPr>
        <w:spacing w:after="0" w:line="320" w:lineRule="exact"/>
        <w:ind w:firstLine="567"/>
        <w:rPr>
          <w:lang w:val="el-GR"/>
        </w:rPr>
      </w:pPr>
      <w:r w:rsidRPr="00B971A6">
        <w:rPr>
          <w:bCs/>
          <w:lang w:val="el-GR" w:eastAsia="zh-CN"/>
        </w:rPr>
        <w:t xml:space="preserve">Που αφορά στον Ανοικτό </w:t>
      </w:r>
      <w:r w:rsidRPr="00B971A6">
        <w:rPr>
          <w:bCs/>
          <w:szCs w:val="22"/>
          <w:lang w:val="el-GR" w:eastAsia="zh-CN"/>
        </w:rPr>
        <w:t xml:space="preserve">διαγωνισμό με τίτλο </w:t>
      </w:r>
      <w:r w:rsidRPr="00B971A6">
        <w:rPr>
          <w:b/>
          <w:bCs/>
          <w:szCs w:val="22"/>
          <w:lang w:val="el-GR"/>
        </w:rPr>
        <w:t>«</w:t>
      </w:r>
      <w:r w:rsidR="00534025" w:rsidRPr="00B971A6">
        <w:rPr>
          <w:b/>
          <w:bCs/>
          <w:szCs w:val="22"/>
          <w:lang w:val="el-GR"/>
        </w:rPr>
        <w:t xml:space="preserve">Δράσεις Ψηφιακού Μετασχηματισμού του Δήμου </w:t>
      </w:r>
      <w:r w:rsidR="00BE355B" w:rsidRPr="00B971A6">
        <w:rPr>
          <w:b/>
          <w:bCs/>
          <w:szCs w:val="22"/>
          <w:lang w:val="el-GR"/>
        </w:rPr>
        <w:t xml:space="preserve">Κάτω </w:t>
      </w:r>
      <w:proofErr w:type="spellStart"/>
      <w:r w:rsidR="00BE355B" w:rsidRPr="00B971A6">
        <w:rPr>
          <w:b/>
          <w:bCs/>
          <w:szCs w:val="22"/>
          <w:lang w:val="el-GR"/>
        </w:rPr>
        <w:t>Νευροκοπίου</w:t>
      </w:r>
      <w:proofErr w:type="spellEnd"/>
      <w:r w:rsidR="00BE355B" w:rsidRPr="00B971A6">
        <w:rPr>
          <w:b/>
          <w:bCs/>
          <w:szCs w:val="22"/>
          <w:lang w:val="el-GR"/>
        </w:rPr>
        <w:t>»</w:t>
      </w:r>
      <w:r w:rsidRPr="00B971A6">
        <w:rPr>
          <w:b/>
          <w:bCs/>
          <w:szCs w:val="22"/>
          <w:lang w:val="el-GR"/>
        </w:rPr>
        <w:t xml:space="preserve"> </w:t>
      </w:r>
      <w:r w:rsidR="00534025" w:rsidRPr="00B971A6">
        <w:rPr>
          <w:b/>
          <w:bCs/>
          <w:szCs w:val="22"/>
          <w:lang w:val="el-GR"/>
        </w:rPr>
        <w:t xml:space="preserve">για το ΤΜΗΜΑ </w:t>
      </w:r>
      <w:r w:rsidR="00534025" w:rsidRPr="00B971A6">
        <w:rPr>
          <w:b/>
          <w:bCs/>
          <w:lang w:val="el-GR"/>
        </w:rPr>
        <w:t xml:space="preserve">1  : «ΔΡΑΣΕΙΣ ΨΗΦΙΑΚΟΥ ΜΕΤΑΣΧΗΜΑΤΙΣΜΟΥ ΠΛΗΝ ΟΙΚΟΝΟΜΙΚΗΣ ΔΙΑΧΕΙΡΙΣΗΣ», </w:t>
      </w:r>
      <w:r w:rsidRPr="00B971A6">
        <w:rPr>
          <w:bCs/>
          <w:szCs w:val="22"/>
          <w:lang w:val="el-GR" w:eastAsia="zh-CN"/>
        </w:rPr>
        <w:t xml:space="preserve">Προϋπολογισθείσας δαπάνης </w:t>
      </w:r>
      <w:bookmarkStart w:id="0" w:name="_Hlk66268624"/>
      <w:r w:rsidR="00C365CB" w:rsidRPr="00B971A6">
        <w:rPr>
          <w:bCs/>
          <w:szCs w:val="22"/>
          <w:lang w:val="el-GR" w:eastAsia="zh-CN"/>
        </w:rPr>
        <w:t xml:space="preserve">119.316,77 </w:t>
      </w:r>
      <w:r w:rsidR="00BE355B" w:rsidRPr="00B971A6">
        <w:rPr>
          <w:lang w:val="el-GR"/>
        </w:rPr>
        <w:t>€</w:t>
      </w:r>
      <w:r w:rsidR="00534025" w:rsidRPr="00B971A6">
        <w:rPr>
          <w:lang w:val="el-GR"/>
        </w:rPr>
        <w:t xml:space="preserve"> πλέον Φ</w:t>
      </w:r>
      <w:r w:rsidR="00BE355B" w:rsidRPr="00B971A6">
        <w:rPr>
          <w:lang w:val="el-GR"/>
        </w:rPr>
        <w:t>.</w:t>
      </w:r>
      <w:r w:rsidR="00534025" w:rsidRPr="00B971A6">
        <w:rPr>
          <w:lang w:val="el-GR"/>
        </w:rPr>
        <w:t>Π</w:t>
      </w:r>
      <w:r w:rsidR="00BE355B" w:rsidRPr="00B971A6">
        <w:rPr>
          <w:lang w:val="el-GR"/>
        </w:rPr>
        <w:t>.</w:t>
      </w:r>
      <w:r w:rsidR="00534025" w:rsidRPr="00B971A6">
        <w:rPr>
          <w:lang w:val="el-GR"/>
        </w:rPr>
        <w:t xml:space="preserve">Α. </w:t>
      </w:r>
    </w:p>
    <w:p w14:paraId="1D68A51C" w14:textId="4C3499C8" w:rsidR="00881603" w:rsidRDefault="00881603" w:rsidP="00B77544">
      <w:pPr>
        <w:spacing w:after="0" w:line="320" w:lineRule="exact"/>
        <w:ind w:firstLine="567"/>
        <w:rPr>
          <w:bCs/>
          <w:lang w:val="el-GR" w:eastAsia="zh-CN"/>
        </w:rPr>
      </w:pPr>
      <w:r w:rsidRPr="00B971A6">
        <w:rPr>
          <w:bCs/>
          <w:szCs w:val="22"/>
          <w:lang w:val="el-GR" w:eastAsia="zh-CN"/>
        </w:rPr>
        <w:t>Αφού έλαβα γνώση των στοιχείων της μελέτης που αφορά</w:t>
      </w:r>
      <w:r w:rsidRPr="00B971A6">
        <w:rPr>
          <w:bCs/>
          <w:lang w:val="el-GR" w:eastAsia="zh-CN"/>
        </w:rPr>
        <w:t xml:space="preserve">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w:t>
      </w:r>
      <w:r w:rsidR="00534025" w:rsidRPr="00B971A6">
        <w:rPr>
          <w:bCs/>
          <w:lang w:val="el-GR" w:eastAsia="zh-CN"/>
        </w:rPr>
        <w:t xml:space="preserve"> του ΤΜΗΜΑΤΟΣ 1</w:t>
      </w:r>
      <w:r w:rsidRPr="00B971A6">
        <w:rPr>
          <w:bCs/>
          <w:lang w:val="el-GR" w:eastAsia="zh-CN"/>
        </w:rPr>
        <w:t xml:space="preserve"> αυτής.</w:t>
      </w:r>
      <w:bookmarkEnd w:id="0"/>
    </w:p>
    <w:p w14:paraId="6651D7AC" w14:textId="43F9BF1F" w:rsidR="00B77544" w:rsidRDefault="00B77544" w:rsidP="00534025">
      <w:pPr>
        <w:spacing w:before="57" w:after="57"/>
        <w:rPr>
          <w:bCs/>
          <w:lang w:val="el-GR" w:eastAsia="zh-CN"/>
        </w:rPr>
      </w:pPr>
    </w:p>
    <w:p w14:paraId="0DF8C068" w14:textId="77777777" w:rsidR="00D14BE0" w:rsidRDefault="00D14BE0" w:rsidP="00534025">
      <w:pPr>
        <w:spacing w:before="57" w:after="57"/>
        <w:rPr>
          <w:bCs/>
          <w:lang w:val="el-GR" w:eastAsia="zh-CN"/>
        </w:rPr>
      </w:pPr>
    </w:p>
    <w:tbl>
      <w:tblPr>
        <w:tblW w:w="14786" w:type="dxa"/>
        <w:jc w:val="center"/>
        <w:tblLayout w:type="fixed"/>
        <w:tblLook w:val="04A0" w:firstRow="1" w:lastRow="0" w:firstColumn="1" w:lastColumn="0" w:noHBand="0" w:noVBand="1"/>
      </w:tblPr>
      <w:tblGrid>
        <w:gridCol w:w="1242"/>
        <w:gridCol w:w="1560"/>
        <w:gridCol w:w="2007"/>
        <w:gridCol w:w="1820"/>
        <w:gridCol w:w="1417"/>
        <w:gridCol w:w="1134"/>
        <w:gridCol w:w="1134"/>
        <w:gridCol w:w="1134"/>
        <w:gridCol w:w="1276"/>
        <w:gridCol w:w="851"/>
        <w:gridCol w:w="1211"/>
      </w:tblGrid>
      <w:tr w:rsidR="00F71820" w:rsidRPr="00F25721" w14:paraId="1F957932" w14:textId="77777777" w:rsidTr="00775A2F">
        <w:trPr>
          <w:trHeight w:val="1200"/>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439993A"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ΑΡΙΘΜΟΣ ΦΑΣΗΣ</w:t>
            </w:r>
          </w:p>
        </w:tc>
        <w:tc>
          <w:tcPr>
            <w:tcW w:w="1560" w:type="dxa"/>
            <w:tcBorders>
              <w:top w:val="single" w:sz="4" w:space="0" w:color="auto"/>
              <w:left w:val="nil"/>
              <w:bottom w:val="single" w:sz="4" w:space="0" w:color="auto"/>
              <w:right w:val="single" w:sz="4" w:space="0" w:color="auto"/>
            </w:tcBorders>
            <w:vAlign w:val="center"/>
            <w:hideMark/>
          </w:tcPr>
          <w:p w14:paraId="50B804EF"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ΤΙΤΛΟΣ ΦΑΣΗΣ</w:t>
            </w:r>
          </w:p>
        </w:tc>
        <w:tc>
          <w:tcPr>
            <w:tcW w:w="2007" w:type="dxa"/>
            <w:tcBorders>
              <w:top w:val="single" w:sz="4" w:space="0" w:color="auto"/>
              <w:left w:val="nil"/>
              <w:bottom w:val="single" w:sz="4" w:space="0" w:color="auto"/>
              <w:right w:val="single" w:sz="4" w:space="0" w:color="auto"/>
            </w:tcBorders>
            <w:vAlign w:val="center"/>
            <w:hideMark/>
          </w:tcPr>
          <w:p w14:paraId="3EA22DE0"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ΔΡΑΣΗ</w:t>
            </w:r>
          </w:p>
        </w:tc>
        <w:tc>
          <w:tcPr>
            <w:tcW w:w="1820" w:type="dxa"/>
            <w:tcBorders>
              <w:top w:val="single" w:sz="4" w:space="0" w:color="auto"/>
              <w:left w:val="nil"/>
              <w:bottom w:val="single" w:sz="4" w:space="0" w:color="auto"/>
              <w:right w:val="single" w:sz="4" w:space="0" w:color="auto"/>
            </w:tcBorders>
            <w:vAlign w:val="center"/>
            <w:hideMark/>
          </w:tcPr>
          <w:p w14:paraId="6EC6B72D"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ΠΕΡΙΓΡΑΦΗ ΔΑΠΑΝΗΣ</w:t>
            </w:r>
          </w:p>
        </w:tc>
        <w:tc>
          <w:tcPr>
            <w:tcW w:w="1417" w:type="dxa"/>
            <w:tcBorders>
              <w:top w:val="single" w:sz="4" w:space="0" w:color="auto"/>
              <w:left w:val="nil"/>
              <w:bottom w:val="single" w:sz="4" w:space="0" w:color="auto"/>
              <w:right w:val="single" w:sz="4" w:space="0" w:color="auto"/>
            </w:tcBorders>
            <w:vAlign w:val="center"/>
            <w:hideMark/>
          </w:tcPr>
          <w:p w14:paraId="586E1A27"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ΚΑΤΗΓΟΡΙΑ ΔΑΠΑΝΗΣ</w:t>
            </w:r>
          </w:p>
        </w:tc>
        <w:tc>
          <w:tcPr>
            <w:tcW w:w="1134" w:type="dxa"/>
            <w:tcBorders>
              <w:top w:val="single" w:sz="4" w:space="0" w:color="auto"/>
              <w:left w:val="nil"/>
              <w:bottom w:val="single" w:sz="4" w:space="0" w:color="auto"/>
              <w:right w:val="single" w:sz="4" w:space="0" w:color="auto"/>
            </w:tcBorders>
            <w:vAlign w:val="center"/>
            <w:hideMark/>
          </w:tcPr>
          <w:p w14:paraId="12EE3E16"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ΠΟΣΟΤΗΤΑ</w:t>
            </w:r>
          </w:p>
        </w:tc>
        <w:tc>
          <w:tcPr>
            <w:tcW w:w="1134" w:type="dxa"/>
            <w:tcBorders>
              <w:top w:val="single" w:sz="4" w:space="0" w:color="auto"/>
              <w:left w:val="nil"/>
              <w:bottom w:val="single" w:sz="4" w:space="0" w:color="auto"/>
              <w:right w:val="single" w:sz="4" w:space="0" w:color="auto"/>
            </w:tcBorders>
            <w:vAlign w:val="center"/>
            <w:hideMark/>
          </w:tcPr>
          <w:p w14:paraId="58D08564"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ΜΟΝΑΔΑ</w:t>
            </w:r>
          </w:p>
        </w:tc>
        <w:tc>
          <w:tcPr>
            <w:tcW w:w="1134" w:type="dxa"/>
            <w:tcBorders>
              <w:top w:val="single" w:sz="4" w:space="0" w:color="auto"/>
              <w:left w:val="nil"/>
              <w:bottom w:val="single" w:sz="4" w:space="0" w:color="auto"/>
              <w:right w:val="single" w:sz="4" w:space="0" w:color="auto"/>
            </w:tcBorders>
            <w:vAlign w:val="center"/>
            <w:hideMark/>
          </w:tcPr>
          <w:p w14:paraId="529A3E65"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ΚΟΣΤΟΣ ΜΟΝΑΔΑΣ</w:t>
            </w:r>
          </w:p>
        </w:tc>
        <w:tc>
          <w:tcPr>
            <w:tcW w:w="1276" w:type="dxa"/>
            <w:tcBorders>
              <w:top w:val="single" w:sz="4" w:space="0" w:color="auto"/>
              <w:left w:val="nil"/>
              <w:bottom w:val="single" w:sz="4" w:space="0" w:color="auto"/>
              <w:right w:val="single" w:sz="4" w:space="0" w:color="auto"/>
            </w:tcBorders>
            <w:vAlign w:val="center"/>
            <w:hideMark/>
          </w:tcPr>
          <w:p w14:paraId="02588635" w14:textId="77777777" w:rsidR="00F71820" w:rsidRPr="00CB40F0" w:rsidRDefault="00F71820" w:rsidP="000C3B74">
            <w:pPr>
              <w:suppressAutoHyphens w:val="0"/>
              <w:jc w:val="center"/>
              <w:rPr>
                <w:b/>
                <w:bCs/>
                <w:color w:val="000000"/>
                <w:szCs w:val="22"/>
                <w:lang w:val="el-GR"/>
              </w:rPr>
            </w:pPr>
            <w:r w:rsidRPr="00CB40F0">
              <w:rPr>
                <w:b/>
                <w:bCs/>
                <w:color w:val="000000"/>
                <w:szCs w:val="22"/>
                <w:lang w:val="el-GR"/>
              </w:rPr>
              <w:t>ΣΥΝΟΛΙΚΟ ΚΟΣΤΟΣ (ΑΝΕΥ Φ.Π.Α.)</w:t>
            </w:r>
          </w:p>
        </w:tc>
        <w:tc>
          <w:tcPr>
            <w:tcW w:w="851" w:type="dxa"/>
            <w:tcBorders>
              <w:top w:val="single" w:sz="4" w:space="0" w:color="auto"/>
              <w:left w:val="nil"/>
              <w:bottom w:val="single" w:sz="4" w:space="0" w:color="auto"/>
              <w:right w:val="single" w:sz="4" w:space="0" w:color="auto"/>
            </w:tcBorders>
            <w:vAlign w:val="center"/>
            <w:hideMark/>
          </w:tcPr>
          <w:p w14:paraId="192146BE"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Φ.Π.Α.</w:t>
            </w:r>
          </w:p>
        </w:tc>
        <w:tc>
          <w:tcPr>
            <w:tcW w:w="1211" w:type="dxa"/>
            <w:tcBorders>
              <w:top w:val="single" w:sz="4" w:space="0" w:color="auto"/>
              <w:left w:val="nil"/>
              <w:bottom w:val="single" w:sz="4" w:space="0" w:color="auto"/>
              <w:right w:val="single" w:sz="4" w:space="0" w:color="auto"/>
            </w:tcBorders>
            <w:vAlign w:val="center"/>
            <w:hideMark/>
          </w:tcPr>
          <w:p w14:paraId="2CA3B64D" w14:textId="77777777" w:rsidR="00F71820" w:rsidRPr="00CB40F0" w:rsidRDefault="00F71820" w:rsidP="000C3B74">
            <w:pPr>
              <w:suppressAutoHyphens w:val="0"/>
              <w:jc w:val="center"/>
              <w:rPr>
                <w:b/>
                <w:bCs/>
                <w:color w:val="000000"/>
                <w:szCs w:val="22"/>
                <w:lang w:val="el-GR"/>
              </w:rPr>
            </w:pPr>
            <w:r w:rsidRPr="00CB40F0">
              <w:rPr>
                <w:b/>
                <w:bCs/>
                <w:color w:val="000000"/>
                <w:szCs w:val="22"/>
                <w:lang w:val="el-GR"/>
              </w:rPr>
              <w:t>ΣΥΝΟΛΙΚΟ ΚΟΣΤΟΣ (ΜΕ Φ.Π.Α.)</w:t>
            </w:r>
          </w:p>
        </w:tc>
      </w:tr>
      <w:tr w:rsidR="003F700E" w:rsidRPr="00231C0D" w14:paraId="0A7CF8D0" w14:textId="77777777" w:rsidTr="00775A2F">
        <w:trPr>
          <w:trHeight w:val="12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457491B" w14:textId="77777777" w:rsidR="00F71820" w:rsidRPr="00231C0D" w:rsidRDefault="00F71820" w:rsidP="000C3B74">
            <w:pPr>
              <w:suppressAutoHyphens w:val="0"/>
              <w:jc w:val="center"/>
              <w:rPr>
                <w:b/>
                <w:bCs/>
                <w:color w:val="000000"/>
                <w:szCs w:val="22"/>
                <w:lang w:val="en-US"/>
              </w:rPr>
            </w:pPr>
            <w:r w:rsidRPr="00231C0D">
              <w:rPr>
                <w:b/>
                <w:bCs/>
                <w:color w:val="000000"/>
                <w:szCs w:val="22"/>
                <w:lang w:val="en-US"/>
              </w:rPr>
              <w:lastRenderedPageBreak/>
              <w:t>Α</w:t>
            </w:r>
          </w:p>
        </w:tc>
        <w:tc>
          <w:tcPr>
            <w:tcW w:w="1560" w:type="dxa"/>
            <w:vMerge w:val="restart"/>
            <w:tcBorders>
              <w:top w:val="nil"/>
              <w:left w:val="single" w:sz="4" w:space="0" w:color="auto"/>
              <w:bottom w:val="single" w:sz="4" w:space="0" w:color="auto"/>
              <w:right w:val="single" w:sz="4" w:space="0" w:color="auto"/>
            </w:tcBorders>
            <w:vAlign w:val="center"/>
            <w:hideMark/>
          </w:tcPr>
          <w:p w14:paraId="639C77C2" w14:textId="77777777" w:rsidR="00F71820" w:rsidRPr="00231C0D" w:rsidRDefault="00F71820" w:rsidP="000C3B74">
            <w:pPr>
              <w:suppressAutoHyphens w:val="0"/>
              <w:jc w:val="center"/>
              <w:rPr>
                <w:b/>
                <w:bCs/>
                <w:color w:val="000000"/>
                <w:szCs w:val="22"/>
                <w:lang w:val="el-GR"/>
              </w:rPr>
            </w:pPr>
            <w:r w:rsidRPr="00231C0D">
              <w:rPr>
                <w:b/>
                <w:bCs/>
                <w:color w:val="000000"/>
                <w:szCs w:val="22"/>
                <w:lang w:val="el-GR"/>
              </w:rPr>
              <w:t>Προμήθεια και εγκατάσταση εξοπλισμού και λογισμικού συστημάτων</w:t>
            </w:r>
          </w:p>
        </w:tc>
        <w:tc>
          <w:tcPr>
            <w:tcW w:w="2007" w:type="dxa"/>
            <w:tcBorders>
              <w:top w:val="nil"/>
              <w:left w:val="nil"/>
              <w:bottom w:val="single" w:sz="4" w:space="0" w:color="auto"/>
              <w:right w:val="single" w:sz="4" w:space="0" w:color="auto"/>
            </w:tcBorders>
            <w:vAlign w:val="center"/>
            <w:hideMark/>
          </w:tcPr>
          <w:p w14:paraId="04AB3D59"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385D3A14" w14:textId="77777777" w:rsidR="00F71820" w:rsidRPr="00231C0D" w:rsidRDefault="00F71820" w:rsidP="000C3B74">
            <w:pPr>
              <w:suppressAutoHyphens w:val="0"/>
              <w:jc w:val="center"/>
              <w:rPr>
                <w:color w:val="000000"/>
                <w:szCs w:val="22"/>
                <w:lang w:val="el-GR"/>
              </w:rPr>
            </w:pPr>
            <w:r w:rsidRPr="00231C0D">
              <w:rPr>
                <w:color w:val="000000"/>
                <w:szCs w:val="22"/>
                <w:lang w:val="el-GR"/>
              </w:rPr>
              <w:t xml:space="preserve">Προμήθεια συσκευών / αισθητήρων ενεργειακής διαχείρισης (περιλαμβάνεται </w:t>
            </w:r>
            <w:r w:rsidRPr="00231C0D">
              <w:rPr>
                <w:color w:val="000000"/>
                <w:szCs w:val="22"/>
                <w:lang w:val="en-US"/>
              </w:rPr>
              <w:t>controller</w:t>
            </w:r>
            <w:r w:rsidRPr="00231C0D">
              <w:rPr>
                <w:color w:val="000000"/>
                <w:szCs w:val="22"/>
                <w:lang w:val="el-GR"/>
              </w:rPr>
              <w:t xml:space="preserve"> κτιρίου, αισθητήρα στάθμης καυσίμου, ενεργειακό μετρητή και αισθητήρα περιβαλλοντικών συνθηκών)</w:t>
            </w:r>
          </w:p>
        </w:tc>
        <w:tc>
          <w:tcPr>
            <w:tcW w:w="1417" w:type="dxa"/>
            <w:tcBorders>
              <w:top w:val="nil"/>
              <w:left w:val="nil"/>
              <w:bottom w:val="single" w:sz="4" w:space="0" w:color="auto"/>
              <w:right w:val="single" w:sz="4" w:space="0" w:color="auto"/>
            </w:tcBorders>
            <w:vAlign w:val="center"/>
            <w:hideMark/>
          </w:tcPr>
          <w:p w14:paraId="6B89D453"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21A363CC"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14385577"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50336D3A" w14:textId="1F8204D3"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5FF23059" w14:textId="48040304"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69359DD9" w14:textId="5CF482B9"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8F56DAA" w14:textId="2B47DDFB" w:rsidR="00F71820" w:rsidRPr="00231C0D" w:rsidRDefault="00F71820" w:rsidP="000C3B74">
            <w:pPr>
              <w:suppressAutoHyphens w:val="0"/>
              <w:jc w:val="center"/>
              <w:rPr>
                <w:color w:val="000000"/>
                <w:szCs w:val="22"/>
                <w:lang w:val="en-US"/>
              </w:rPr>
            </w:pPr>
          </w:p>
        </w:tc>
      </w:tr>
      <w:tr w:rsidR="003F700E" w:rsidRPr="00231C0D" w14:paraId="0470A9BC" w14:textId="77777777" w:rsidTr="00775A2F">
        <w:trPr>
          <w:trHeight w:val="4200"/>
          <w:jc w:val="center"/>
        </w:trPr>
        <w:tc>
          <w:tcPr>
            <w:tcW w:w="1242" w:type="dxa"/>
            <w:vMerge/>
            <w:tcBorders>
              <w:top w:val="nil"/>
              <w:left w:val="single" w:sz="4" w:space="0" w:color="auto"/>
              <w:bottom w:val="single" w:sz="4" w:space="0" w:color="auto"/>
              <w:right w:val="single" w:sz="4" w:space="0" w:color="auto"/>
            </w:tcBorders>
            <w:vAlign w:val="center"/>
            <w:hideMark/>
          </w:tcPr>
          <w:p w14:paraId="776206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693B22F"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B2773A3"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638C27C1" w14:textId="77777777" w:rsidR="00F71820" w:rsidRPr="00231C0D" w:rsidRDefault="00F71820" w:rsidP="000C3B74">
            <w:pPr>
              <w:suppressAutoHyphens w:val="0"/>
              <w:jc w:val="center"/>
              <w:rPr>
                <w:color w:val="000000"/>
                <w:szCs w:val="22"/>
                <w:lang w:val="el-GR"/>
              </w:rPr>
            </w:pPr>
            <w:r w:rsidRPr="00231C0D">
              <w:rPr>
                <w:color w:val="000000"/>
                <w:szCs w:val="22"/>
                <w:lang w:val="el-GR"/>
              </w:rPr>
              <w:t>Προμήθεια συσκευών / αισθητήρων ενεργειακής διαχείρισης για υπόλοιπα κτίρια (ένας αισθητήρας ανά κτίριο) (συμπεριλαμβάνεται η διασύνδεση στο διαδίκτυο του κτιρίου)</w:t>
            </w:r>
          </w:p>
        </w:tc>
        <w:tc>
          <w:tcPr>
            <w:tcW w:w="1417" w:type="dxa"/>
            <w:tcBorders>
              <w:top w:val="nil"/>
              <w:left w:val="nil"/>
              <w:bottom w:val="single" w:sz="4" w:space="0" w:color="auto"/>
              <w:right w:val="single" w:sz="4" w:space="0" w:color="auto"/>
            </w:tcBorders>
            <w:vAlign w:val="center"/>
            <w:hideMark/>
          </w:tcPr>
          <w:p w14:paraId="12DDF48D"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67FB8C1A" w14:textId="77777777" w:rsidR="00F71820" w:rsidRPr="00231C0D" w:rsidRDefault="00F71820" w:rsidP="000C3B74">
            <w:pPr>
              <w:suppressAutoHyphens w:val="0"/>
              <w:jc w:val="center"/>
              <w:rPr>
                <w:color w:val="000000"/>
                <w:szCs w:val="22"/>
                <w:lang w:val="en-US"/>
              </w:rPr>
            </w:pPr>
            <w:r w:rsidRPr="00231C0D">
              <w:rPr>
                <w:color w:val="000000"/>
                <w:szCs w:val="22"/>
                <w:lang w:val="en-US"/>
              </w:rPr>
              <w:t>3</w:t>
            </w:r>
          </w:p>
        </w:tc>
        <w:tc>
          <w:tcPr>
            <w:tcW w:w="1134" w:type="dxa"/>
            <w:tcBorders>
              <w:top w:val="nil"/>
              <w:left w:val="nil"/>
              <w:bottom w:val="single" w:sz="4" w:space="0" w:color="auto"/>
              <w:right w:val="single" w:sz="4" w:space="0" w:color="auto"/>
            </w:tcBorders>
            <w:vAlign w:val="center"/>
            <w:hideMark/>
          </w:tcPr>
          <w:p w14:paraId="383ABB34"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402C9A19" w14:textId="7F1BB9CD"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A20939E" w14:textId="65B3E295"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ECBC268" w14:textId="41086ABC"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9EDD77E" w14:textId="7AF38AC1" w:rsidR="00F71820" w:rsidRPr="00231C0D" w:rsidRDefault="00F71820" w:rsidP="000C3B74">
            <w:pPr>
              <w:suppressAutoHyphens w:val="0"/>
              <w:jc w:val="center"/>
              <w:rPr>
                <w:color w:val="000000"/>
                <w:szCs w:val="22"/>
                <w:lang w:val="en-US"/>
              </w:rPr>
            </w:pPr>
          </w:p>
        </w:tc>
      </w:tr>
      <w:tr w:rsidR="003F700E" w:rsidRPr="00231C0D" w14:paraId="713AE488"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712C44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A4032A3"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BE36B5D"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E9A8195"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Προμήθει</w:t>
            </w:r>
            <w:proofErr w:type="spellEnd"/>
            <w:r w:rsidRPr="00231C0D">
              <w:rPr>
                <w:color w:val="000000"/>
                <w:szCs w:val="22"/>
                <w:lang w:val="en-US"/>
              </w:rPr>
              <w:t xml:space="preserve">α </w:t>
            </w:r>
            <w:proofErr w:type="spellStart"/>
            <w:r w:rsidRPr="00231C0D">
              <w:rPr>
                <w:color w:val="000000"/>
                <w:szCs w:val="22"/>
                <w:lang w:val="en-US"/>
              </w:rPr>
              <w:t>λογισμικού</w:t>
            </w:r>
            <w:proofErr w:type="spellEnd"/>
            <w:r w:rsidRPr="00231C0D">
              <w:rPr>
                <w:color w:val="000000"/>
                <w:szCs w:val="22"/>
                <w:lang w:val="en-US"/>
              </w:rPr>
              <w:t xml:space="preserve"> </w:t>
            </w:r>
            <w:proofErr w:type="spellStart"/>
            <w:r w:rsidRPr="00231C0D">
              <w:rPr>
                <w:color w:val="000000"/>
                <w:szCs w:val="22"/>
                <w:lang w:val="en-US"/>
              </w:rPr>
              <w:t>ενεργει</w:t>
            </w:r>
            <w:proofErr w:type="spellEnd"/>
            <w:r w:rsidRPr="00231C0D">
              <w:rPr>
                <w:color w:val="000000"/>
                <w:szCs w:val="22"/>
                <w:lang w:val="en-US"/>
              </w:rPr>
              <w:t xml:space="preserve">ακής </w:t>
            </w:r>
            <w:proofErr w:type="spellStart"/>
            <w:r w:rsidRPr="00231C0D">
              <w:rPr>
                <w:color w:val="000000"/>
                <w:szCs w:val="22"/>
                <w:lang w:val="en-US"/>
              </w:rPr>
              <w:t>δι</w:t>
            </w:r>
            <w:proofErr w:type="spellEnd"/>
            <w:r w:rsidRPr="00231C0D">
              <w:rPr>
                <w:color w:val="000000"/>
                <w:szCs w:val="22"/>
                <w:lang w:val="en-US"/>
              </w:rPr>
              <w:t xml:space="preserve">αχείρισης </w:t>
            </w:r>
          </w:p>
        </w:tc>
        <w:tc>
          <w:tcPr>
            <w:tcW w:w="1417" w:type="dxa"/>
            <w:tcBorders>
              <w:top w:val="nil"/>
              <w:left w:val="nil"/>
              <w:bottom w:val="single" w:sz="4" w:space="0" w:color="auto"/>
              <w:right w:val="single" w:sz="4" w:space="0" w:color="auto"/>
            </w:tcBorders>
            <w:vAlign w:val="center"/>
            <w:hideMark/>
          </w:tcPr>
          <w:p w14:paraId="086A372E"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6DD39189"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68832CF4"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0B6073F8" w14:textId="6C1F13DC"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E4DB715" w14:textId="7F49C199"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567546C4" w14:textId="4B951353"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C28B880" w14:textId="31134406" w:rsidR="00F71820" w:rsidRPr="00231C0D" w:rsidRDefault="00F71820" w:rsidP="000C3B74">
            <w:pPr>
              <w:suppressAutoHyphens w:val="0"/>
              <w:jc w:val="center"/>
              <w:rPr>
                <w:color w:val="000000"/>
                <w:szCs w:val="22"/>
                <w:lang w:val="en-US"/>
              </w:rPr>
            </w:pPr>
          </w:p>
        </w:tc>
      </w:tr>
      <w:tr w:rsidR="003F700E" w:rsidRPr="00231C0D" w14:paraId="66F13208"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7B5E341B"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801F601"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2E476A7E"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04CD2D5B"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Προμήθει</w:t>
            </w:r>
            <w:proofErr w:type="spellEnd"/>
            <w:r w:rsidRPr="00231C0D">
              <w:rPr>
                <w:color w:val="000000"/>
                <w:szCs w:val="22"/>
                <w:lang w:val="en-US"/>
              </w:rPr>
              <w:t xml:space="preserve">α mobile </w:t>
            </w:r>
            <w:proofErr w:type="spellStart"/>
            <w:r w:rsidRPr="00231C0D">
              <w:rPr>
                <w:color w:val="000000"/>
                <w:szCs w:val="22"/>
                <w:lang w:val="en-US"/>
              </w:rPr>
              <w:t>εφ</w:t>
            </w:r>
            <w:proofErr w:type="spellEnd"/>
            <w:r w:rsidRPr="00231C0D">
              <w:rPr>
                <w:color w:val="000000"/>
                <w:szCs w:val="22"/>
                <w:lang w:val="en-US"/>
              </w:rPr>
              <w:t xml:space="preserve">αρμογής </w:t>
            </w:r>
            <w:proofErr w:type="spellStart"/>
            <w:r w:rsidRPr="00231C0D">
              <w:rPr>
                <w:color w:val="000000"/>
                <w:szCs w:val="22"/>
                <w:lang w:val="en-US"/>
              </w:rPr>
              <w:t>χρηστών</w:t>
            </w:r>
            <w:proofErr w:type="spellEnd"/>
          </w:p>
        </w:tc>
        <w:tc>
          <w:tcPr>
            <w:tcW w:w="1417" w:type="dxa"/>
            <w:tcBorders>
              <w:top w:val="nil"/>
              <w:left w:val="nil"/>
              <w:bottom w:val="single" w:sz="4" w:space="0" w:color="auto"/>
              <w:right w:val="single" w:sz="4" w:space="0" w:color="auto"/>
            </w:tcBorders>
            <w:vAlign w:val="center"/>
            <w:hideMark/>
          </w:tcPr>
          <w:p w14:paraId="4E51BDC5" w14:textId="77777777" w:rsidR="00F71820" w:rsidRPr="00231C0D" w:rsidRDefault="00F71820" w:rsidP="000C3B74">
            <w:pPr>
              <w:suppressAutoHyphens w:val="0"/>
              <w:jc w:val="center"/>
              <w:rPr>
                <w:color w:val="000000"/>
                <w:szCs w:val="22"/>
                <w:lang w:val="en-US"/>
              </w:rPr>
            </w:pPr>
            <w:r w:rsidRPr="00231C0D">
              <w:rPr>
                <w:color w:val="000000"/>
                <w:szCs w:val="22"/>
                <w:lang w:val="en-US"/>
              </w:rPr>
              <w:t>EΤΟΙΜΟ ΛΟΓΙΣΜΙΚΟ / ΛΟΓΙΣΜΙΚΟ</w:t>
            </w:r>
          </w:p>
        </w:tc>
        <w:tc>
          <w:tcPr>
            <w:tcW w:w="1134" w:type="dxa"/>
            <w:tcBorders>
              <w:top w:val="nil"/>
              <w:left w:val="nil"/>
              <w:bottom w:val="single" w:sz="4" w:space="0" w:color="auto"/>
              <w:right w:val="single" w:sz="4" w:space="0" w:color="auto"/>
            </w:tcBorders>
            <w:vAlign w:val="center"/>
            <w:hideMark/>
          </w:tcPr>
          <w:p w14:paraId="30EA13DF"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1F091BAB"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3B7737CD" w14:textId="4B257119"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67A494A7" w14:textId="76709A87"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FE7BB10" w14:textId="58E53410"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80019F8" w14:textId="6C0B2FF0" w:rsidR="00F71820" w:rsidRPr="00231C0D" w:rsidRDefault="00F71820" w:rsidP="000C3B74">
            <w:pPr>
              <w:suppressAutoHyphens w:val="0"/>
              <w:jc w:val="center"/>
              <w:rPr>
                <w:color w:val="000000"/>
                <w:szCs w:val="22"/>
                <w:lang w:val="en-US"/>
              </w:rPr>
            </w:pPr>
          </w:p>
        </w:tc>
      </w:tr>
      <w:tr w:rsidR="003F700E" w:rsidRPr="00231C0D" w14:paraId="01B91E65"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4E194F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3BFF24E6"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46376432"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560BA76E" w14:textId="77777777" w:rsidR="00F71820" w:rsidRPr="00231C0D" w:rsidRDefault="00F71820" w:rsidP="000C3B74">
            <w:pPr>
              <w:suppressAutoHyphens w:val="0"/>
              <w:jc w:val="center"/>
              <w:rPr>
                <w:color w:val="000000"/>
                <w:szCs w:val="22"/>
                <w:lang w:val="el-GR"/>
              </w:rPr>
            </w:pPr>
            <w:r w:rsidRPr="00231C0D">
              <w:rPr>
                <w:color w:val="000000"/>
                <w:szCs w:val="22"/>
                <w:lang w:val="el-GR"/>
              </w:rPr>
              <w:t xml:space="preserve">Εγκατάσταση συσκευών / αισθητήρων ενεργειακής διαχείρισης </w:t>
            </w:r>
          </w:p>
        </w:tc>
        <w:tc>
          <w:tcPr>
            <w:tcW w:w="1417" w:type="dxa"/>
            <w:tcBorders>
              <w:top w:val="nil"/>
              <w:left w:val="nil"/>
              <w:bottom w:val="single" w:sz="4" w:space="0" w:color="auto"/>
              <w:right w:val="single" w:sz="4" w:space="0" w:color="auto"/>
            </w:tcBorders>
            <w:vAlign w:val="center"/>
            <w:hideMark/>
          </w:tcPr>
          <w:p w14:paraId="18231BED" w14:textId="77777777" w:rsidR="00F71820" w:rsidRPr="00231C0D" w:rsidRDefault="00F71820" w:rsidP="000C3B74">
            <w:pPr>
              <w:suppressAutoHyphens w:val="0"/>
              <w:jc w:val="center"/>
              <w:rPr>
                <w:color w:val="000000"/>
                <w:szCs w:val="22"/>
                <w:lang w:val="en-US"/>
              </w:rPr>
            </w:pPr>
            <w:r w:rsidRPr="00231C0D">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15F31B55" w14:textId="77777777" w:rsidR="00F71820" w:rsidRPr="00231C0D" w:rsidRDefault="00F71820" w:rsidP="000C3B74">
            <w:pPr>
              <w:suppressAutoHyphens w:val="0"/>
              <w:jc w:val="center"/>
              <w:rPr>
                <w:color w:val="000000"/>
                <w:szCs w:val="22"/>
                <w:lang w:val="en-US"/>
              </w:rPr>
            </w:pPr>
            <w:r w:rsidRPr="00231C0D">
              <w:rPr>
                <w:color w:val="000000"/>
                <w:szCs w:val="22"/>
                <w:lang w:val="en-US"/>
              </w:rPr>
              <w:t>0,05</w:t>
            </w:r>
          </w:p>
        </w:tc>
        <w:tc>
          <w:tcPr>
            <w:tcW w:w="1134" w:type="dxa"/>
            <w:tcBorders>
              <w:top w:val="nil"/>
              <w:left w:val="nil"/>
              <w:bottom w:val="single" w:sz="4" w:space="0" w:color="auto"/>
              <w:right w:val="single" w:sz="4" w:space="0" w:color="auto"/>
            </w:tcBorders>
            <w:vAlign w:val="center"/>
            <w:hideMark/>
          </w:tcPr>
          <w:p w14:paraId="2A6C4341" w14:textId="77777777" w:rsidR="00F71820" w:rsidRPr="00231C0D" w:rsidRDefault="00F71820" w:rsidP="000C3B74">
            <w:pPr>
              <w:suppressAutoHyphens w:val="0"/>
              <w:jc w:val="center"/>
              <w:rPr>
                <w:color w:val="000000"/>
                <w:szCs w:val="22"/>
                <w:lang w:val="en-US"/>
              </w:rPr>
            </w:pPr>
            <w:r w:rsidRPr="00231C0D">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5CD102" w14:textId="043AFA22"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1CAFCA4" w14:textId="659AAC36"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634ADAEB" w14:textId="79CD86DB"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9BD642E" w14:textId="5CBB6755" w:rsidR="00F71820" w:rsidRPr="00231C0D" w:rsidRDefault="00F71820" w:rsidP="000C3B74">
            <w:pPr>
              <w:suppressAutoHyphens w:val="0"/>
              <w:jc w:val="center"/>
              <w:rPr>
                <w:color w:val="000000"/>
                <w:szCs w:val="22"/>
                <w:lang w:val="en-US"/>
              </w:rPr>
            </w:pPr>
          </w:p>
        </w:tc>
      </w:tr>
      <w:tr w:rsidR="003F700E" w:rsidRPr="00F17394" w14:paraId="5EEE57DF"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35CFA876" w14:textId="77777777" w:rsidR="00F71820" w:rsidRPr="00F17394"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7A7E914E" w14:textId="77777777" w:rsidR="00F71820" w:rsidRPr="00F17394"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4995764" w14:textId="77777777" w:rsidR="00F71820" w:rsidRPr="00F17394" w:rsidRDefault="00F71820" w:rsidP="000C3B74">
            <w:pPr>
              <w:suppressAutoHyphens w:val="0"/>
              <w:jc w:val="center"/>
              <w:rPr>
                <w:color w:val="000000"/>
                <w:szCs w:val="22"/>
                <w:lang w:val="el-GR"/>
              </w:rPr>
            </w:pPr>
            <w:r w:rsidRPr="00F17394">
              <w:rPr>
                <w:color w:val="000000"/>
                <w:szCs w:val="22"/>
                <w:lang w:val="el-GR"/>
              </w:rPr>
              <w:t>28.</w:t>
            </w:r>
            <w:r w:rsidRPr="00F17394">
              <w:rPr>
                <w:color w:val="000000"/>
                <w:szCs w:val="22"/>
                <w:lang w:val="en-US"/>
              </w:rPr>
              <w:t> </w:t>
            </w:r>
            <w:r w:rsidRPr="00F17394">
              <w:rPr>
                <w:color w:val="000000"/>
                <w:szCs w:val="22"/>
                <w:lang w:val="el-GR"/>
              </w:rPr>
              <w:t xml:space="preserve">  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69BA937B" w14:textId="743DF7E0" w:rsidR="00F71820" w:rsidRPr="00F17394" w:rsidRDefault="00F71820" w:rsidP="000C3B74">
            <w:pPr>
              <w:suppressAutoHyphens w:val="0"/>
              <w:jc w:val="center"/>
              <w:rPr>
                <w:color w:val="000000"/>
                <w:szCs w:val="22"/>
                <w:lang w:val="el-GR"/>
              </w:rPr>
            </w:pPr>
            <w:r w:rsidRPr="00F17394">
              <w:rPr>
                <w:color w:val="000000"/>
                <w:szCs w:val="22"/>
                <w:lang w:val="el-GR"/>
              </w:rPr>
              <w:t xml:space="preserve">Προμήθεια </w:t>
            </w:r>
            <w:r w:rsidR="00F17394" w:rsidRPr="00F17394">
              <w:rPr>
                <w:color w:val="000000"/>
                <w:szCs w:val="22"/>
                <w:lang w:val="el-GR"/>
              </w:rPr>
              <w:t>πληροφοριακού</w:t>
            </w:r>
            <w:r w:rsidRPr="00F17394">
              <w:rPr>
                <w:color w:val="000000"/>
                <w:szCs w:val="22"/>
                <w:lang w:val="el-GR"/>
              </w:rPr>
              <w:t xml:space="preserve"> συστήματος διαχείρισης πολιτιστικής κληρονομιάς - Αποθετήριο</w:t>
            </w:r>
          </w:p>
        </w:tc>
        <w:tc>
          <w:tcPr>
            <w:tcW w:w="1417" w:type="dxa"/>
            <w:tcBorders>
              <w:top w:val="nil"/>
              <w:left w:val="nil"/>
              <w:bottom w:val="single" w:sz="4" w:space="0" w:color="auto"/>
              <w:right w:val="single" w:sz="4" w:space="0" w:color="auto"/>
            </w:tcBorders>
            <w:vAlign w:val="center"/>
            <w:hideMark/>
          </w:tcPr>
          <w:p w14:paraId="35B8D510" w14:textId="77777777" w:rsidR="00F71820" w:rsidRPr="00F17394" w:rsidRDefault="00F71820" w:rsidP="000C3B74">
            <w:pPr>
              <w:suppressAutoHyphens w:val="0"/>
              <w:jc w:val="center"/>
              <w:rPr>
                <w:color w:val="000000"/>
                <w:szCs w:val="22"/>
                <w:lang w:val="en-US"/>
              </w:rPr>
            </w:pPr>
            <w:r w:rsidRPr="00F17394">
              <w:rPr>
                <w:color w:val="000000"/>
                <w:szCs w:val="22"/>
                <w:lang w:val="en-US"/>
              </w:rPr>
              <w:t>EΤΟΙΜΟ ΛΟΓΙΣΜΙΚΟ / ΛΟΓΙΣΜΙΚΟ</w:t>
            </w:r>
          </w:p>
        </w:tc>
        <w:tc>
          <w:tcPr>
            <w:tcW w:w="1134" w:type="dxa"/>
            <w:tcBorders>
              <w:top w:val="nil"/>
              <w:left w:val="nil"/>
              <w:bottom w:val="single" w:sz="4" w:space="0" w:color="auto"/>
              <w:right w:val="single" w:sz="4" w:space="0" w:color="auto"/>
            </w:tcBorders>
            <w:vAlign w:val="center"/>
            <w:hideMark/>
          </w:tcPr>
          <w:p w14:paraId="0ED29890" w14:textId="77777777" w:rsidR="00F71820" w:rsidRPr="00F17394" w:rsidRDefault="00F71820" w:rsidP="000C3B74">
            <w:pPr>
              <w:suppressAutoHyphens w:val="0"/>
              <w:jc w:val="center"/>
              <w:rPr>
                <w:color w:val="000000"/>
                <w:szCs w:val="22"/>
                <w:lang w:val="en-US"/>
              </w:rPr>
            </w:pPr>
            <w:r w:rsidRPr="00F17394">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4033864F" w14:textId="77777777" w:rsidR="00F71820" w:rsidRPr="00F17394" w:rsidRDefault="00F71820" w:rsidP="000C3B74">
            <w:pPr>
              <w:suppressAutoHyphens w:val="0"/>
              <w:jc w:val="center"/>
              <w:rPr>
                <w:color w:val="000000"/>
                <w:szCs w:val="22"/>
                <w:lang w:val="en-US"/>
              </w:rPr>
            </w:pPr>
            <w:proofErr w:type="spellStart"/>
            <w:r w:rsidRPr="00F17394">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13B44ECE" w14:textId="1C7817C0" w:rsidR="00F71820" w:rsidRPr="00F17394"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74000F8" w14:textId="4633DB7E" w:rsidR="00F71820" w:rsidRPr="00F17394"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D71CC30" w14:textId="4E785A32" w:rsidR="00F71820" w:rsidRPr="00F17394"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B319B7" w14:textId="7A291FCE" w:rsidR="00F71820" w:rsidRPr="00F17394" w:rsidRDefault="00F71820" w:rsidP="000C3B74">
            <w:pPr>
              <w:suppressAutoHyphens w:val="0"/>
              <w:jc w:val="center"/>
              <w:rPr>
                <w:color w:val="000000"/>
                <w:szCs w:val="22"/>
                <w:lang w:val="en-US"/>
              </w:rPr>
            </w:pPr>
          </w:p>
        </w:tc>
      </w:tr>
      <w:tr w:rsidR="003F700E" w:rsidRPr="001C0ECD" w14:paraId="6111554B"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78ADF068" w14:textId="77777777" w:rsidR="00F71820" w:rsidRPr="001C0EC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3ECC349" w14:textId="77777777" w:rsidR="00F71820" w:rsidRPr="001C0EC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D0CAAF2" w14:textId="35FDDE4C" w:rsidR="00F71820" w:rsidRPr="001C0ECD" w:rsidRDefault="00F71820" w:rsidP="000C3B74">
            <w:pPr>
              <w:suppressAutoHyphens w:val="0"/>
              <w:jc w:val="center"/>
              <w:rPr>
                <w:color w:val="000000"/>
                <w:szCs w:val="22"/>
                <w:lang w:val="el-GR"/>
              </w:rPr>
            </w:pPr>
            <w:r w:rsidRPr="001C0ECD">
              <w:rPr>
                <w:color w:val="000000"/>
                <w:szCs w:val="22"/>
                <w:lang w:val="el-GR"/>
              </w:rPr>
              <w:t>28.</w:t>
            </w:r>
            <w:r w:rsidR="001C0ECD" w:rsidRPr="001C0ECD">
              <w:rPr>
                <w:color w:val="000000"/>
                <w:szCs w:val="22"/>
                <w:lang w:val="el-GR"/>
              </w:rPr>
              <w:t xml:space="preserve"> </w:t>
            </w:r>
            <w:r w:rsidRPr="001C0ECD">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A07078B" w14:textId="77777777" w:rsidR="00F71820" w:rsidRPr="001C0ECD" w:rsidRDefault="00F71820" w:rsidP="000C3B74">
            <w:pPr>
              <w:suppressAutoHyphens w:val="0"/>
              <w:jc w:val="center"/>
              <w:rPr>
                <w:color w:val="000000"/>
                <w:szCs w:val="22"/>
                <w:lang w:val="el-GR"/>
              </w:rPr>
            </w:pPr>
            <w:r w:rsidRPr="001C0ECD">
              <w:rPr>
                <w:color w:val="000000"/>
                <w:szCs w:val="22"/>
                <w:lang w:val="el-GR"/>
              </w:rPr>
              <w:t xml:space="preserve">Προμήθεια </w:t>
            </w:r>
            <w:r w:rsidRPr="001C0ECD">
              <w:rPr>
                <w:color w:val="000000"/>
                <w:szCs w:val="22"/>
                <w:lang w:val="en-US"/>
              </w:rPr>
              <w:t>mobile</w:t>
            </w:r>
            <w:r w:rsidRPr="001C0ECD">
              <w:rPr>
                <w:color w:val="000000"/>
                <w:szCs w:val="22"/>
                <w:lang w:val="el-GR"/>
              </w:rPr>
              <w:t xml:space="preserve"> εφαρμογής χρηστών / πολιτών</w:t>
            </w:r>
          </w:p>
        </w:tc>
        <w:tc>
          <w:tcPr>
            <w:tcW w:w="1417" w:type="dxa"/>
            <w:tcBorders>
              <w:top w:val="nil"/>
              <w:left w:val="nil"/>
              <w:bottom w:val="single" w:sz="4" w:space="0" w:color="auto"/>
              <w:right w:val="single" w:sz="4" w:space="0" w:color="auto"/>
            </w:tcBorders>
            <w:vAlign w:val="center"/>
            <w:hideMark/>
          </w:tcPr>
          <w:p w14:paraId="1AB91C44" w14:textId="77777777" w:rsidR="00F71820" w:rsidRPr="001C0ECD" w:rsidRDefault="00F71820" w:rsidP="000C3B74">
            <w:pPr>
              <w:suppressAutoHyphens w:val="0"/>
              <w:jc w:val="center"/>
              <w:rPr>
                <w:color w:val="000000"/>
                <w:szCs w:val="22"/>
                <w:lang w:val="el-GR"/>
              </w:rPr>
            </w:pPr>
            <w:r w:rsidRPr="001C0ECD">
              <w:rPr>
                <w:color w:val="000000"/>
                <w:szCs w:val="22"/>
                <w:lang w:val="en-US"/>
              </w:rPr>
              <w:t>E</w:t>
            </w:r>
            <w:r w:rsidRPr="001C0ECD">
              <w:rPr>
                <w:color w:val="000000"/>
                <w:szCs w:val="22"/>
                <w:lang w:val="el-GR"/>
              </w:rPr>
              <w:t>ΤΟΙΜΟ ΛΟΓΙΣΜΙΚΟ / ΛΟΓΙΣΜΙΚΟ</w:t>
            </w:r>
          </w:p>
        </w:tc>
        <w:tc>
          <w:tcPr>
            <w:tcW w:w="1134" w:type="dxa"/>
            <w:tcBorders>
              <w:top w:val="nil"/>
              <w:left w:val="nil"/>
              <w:bottom w:val="single" w:sz="4" w:space="0" w:color="auto"/>
              <w:right w:val="single" w:sz="4" w:space="0" w:color="auto"/>
            </w:tcBorders>
            <w:vAlign w:val="center"/>
            <w:hideMark/>
          </w:tcPr>
          <w:p w14:paraId="4A7E1C18" w14:textId="77777777" w:rsidR="00F71820" w:rsidRPr="001C0ECD" w:rsidRDefault="00F71820" w:rsidP="000C3B74">
            <w:pPr>
              <w:suppressAutoHyphens w:val="0"/>
              <w:jc w:val="center"/>
              <w:rPr>
                <w:color w:val="000000"/>
                <w:szCs w:val="22"/>
                <w:lang w:val="el-GR"/>
              </w:rPr>
            </w:pPr>
            <w:r w:rsidRPr="001C0ECD">
              <w:rPr>
                <w:color w:val="000000"/>
                <w:szCs w:val="22"/>
                <w:lang w:val="el-GR"/>
              </w:rPr>
              <w:t>1</w:t>
            </w:r>
          </w:p>
        </w:tc>
        <w:tc>
          <w:tcPr>
            <w:tcW w:w="1134" w:type="dxa"/>
            <w:tcBorders>
              <w:top w:val="nil"/>
              <w:left w:val="nil"/>
              <w:bottom w:val="single" w:sz="4" w:space="0" w:color="auto"/>
              <w:right w:val="single" w:sz="4" w:space="0" w:color="auto"/>
            </w:tcBorders>
            <w:vAlign w:val="center"/>
            <w:hideMark/>
          </w:tcPr>
          <w:p w14:paraId="630891D1" w14:textId="77777777" w:rsidR="00F71820" w:rsidRPr="001C0ECD" w:rsidRDefault="00F71820" w:rsidP="000C3B74">
            <w:pPr>
              <w:suppressAutoHyphens w:val="0"/>
              <w:jc w:val="center"/>
              <w:rPr>
                <w:color w:val="000000"/>
                <w:szCs w:val="22"/>
                <w:lang w:val="el-GR"/>
              </w:rPr>
            </w:pPr>
            <w:r w:rsidRPr="001C0ECD">
              <w:rPr>
                <w:color w:val="000000"/>
                <w:szCs w:val="22"/>
                <w:lang w:val="el-GR"/>
              </w:rPr>
              <w:t>Άδειες</w:t>
            </w:r>
          </w:p>
        </w:tc>
        <w:tc>
          <w:tcPr>
            <w:tcW w:w="1134" w:type="dxa"/>
            <w:tcBorders>
              <w:top w:val="nil"/>
              <w:left w:val="nil"/>
              <w:bottom w:val="single" w:sz="4" w:space="0" w:color="auto"/>
              <w:right w:val="single" w:sz="4" w:space="0" w:color="auto"/>
            </w:tcBorders>
            <w:vAlign w:val="center"/>
            <w:hideMark/>
          </w:tcPr>
          <w:p w14:paraId="5ACEFB9B" w14:textId="16B61467" w:rsidR="00F71820" w:rsidRPr="001C0ECD"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51974CBD" w14:textId="623982EA" w:rsidR="00F71820" w:rsidRPr="001C0ECD"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467C9ED" w14:textId="5360407F" w:rsidR="00F71820" w:rsidRPr="001C0ECD"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0CBA45B8" w14:textId="2E971AC9" w:rsidR="00F71820" w:rsidRPr="001C0ECD" w:rsidRDefault="00F71820" w:rsidP="000C3B74">
            <w:pPr>
              <w:suppressAutoHyphens w:val="0"/>
              <w:jc w:val="center"/>
              <w:rPr>
                <w:color w:val="000000"/>
                <w:szCs w:val="22"/>
                <w:lang w:val="el-GR"/>
              </w:rPr>
            </w:pPr>
          </w:p>
        </w:tc>
      </w:tr>
      <w:tr w:rsidR="003F700E" w:rsidRPr="001C0ECD" w14:paraId="754102AE"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710219F3" w14:textId="77777777" w:rsidR="00F71820" w:rsidRPr="001C0ECD"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78AA7B35" w14:textId="77777777" w:rsidR="00F71820" w:rsidRPr="001C0ECD"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3F458AE1" w14:textId="4926BED3" w:rsidR="00F71820" w:rsidRPr="001C0ECD" w:rsidRDefault="00F71820" w:rsidP="000C3B74">
            <w:pPr>
              <w:suppressAutoHyphens w:val="0"/>
              <w:jc w:val="center"/>
              <w:rPr>
                <w:color w:val="000000"/>
                <w:szCs w:val="22"/>
                <w:lang w:val="el-GR"/>
              </w:rPr>
            </w:pPr>
            <w:r w:rsidRPr="001C0ECD">
              <w:rPr>
                <w:color w:val="000000"/>
                <w:szCs w:val="22"/>
                <w:lang w:val="el-GR"/>
              </w:rPr>
              <w:t>37.</w:t>
            </w:r>
            <w:r w:rsidR="001C0ECD" w:rsidRPr="001C0ECD">
              <w:rPr>
                <w:color w:val="000000"/>
                <w:szCs w:val="22"/>
                <w:lang w:val="el-GR"/>
              </w:rPr>
              <w:t xml:space="preserve"> </w:t>
            </w:r>
            <w:r w:rsidRPr="001C0ECD">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69ED9F7F" w14:textId="77777777" w:rsidR="00F71820" w:rsidRPr="001C0ECD" w:rsidRDefault="00F71820" w:rsidP="000C3B74">
            <w:pPr>
              <w:suppressAutoHyphens w:val="0"/>
              <w:jc w:val="center"/>
              <w:rPr>
                <w:color w:val="000000"/>
                <w:szCs w:val="22"/>
                <w:lang w:val="el-GR"/>
              </w:rPr>
            </w:pPr>
            <w:r w:rsidRPr="001C0ECD">
              <w:rPr>
                <w:color w:val="000000"/>
                <w:szCs w:val="22"/>
                <w:lang w:val="el-GR"/>
              </w:rPr>
              <w:t xml:space="preserve">Προμήθεια κεραιών μετάδοσης </w:t>
            </w:r>
            <w:proofErr w:type="spellStart"/>
            <w:r w:rsidRPr="001C0ECD">
              <w:rPr>
                <w:color w:val="000000"/>
                <w:szCs w:val="22"/>
                <w:lang w:val="el-GR"/>
              </w:rPr>
              <w:t>σηματος</w:t>
            </w:r>
            <w:proofErr w:type="spellEnd"/>
          </w:p>
        </w:tc>
        <w:tc>
          <w:tcPr>
            <w:tcW w:w="1417" w:type="dxa"/>
            <w:tcBorders>
              <w:top w:val="nil"/>
              <w:left w:val="nil"/>
              <w:bottom w:val="single" w:sz="4" w:space="0" w:color="auto"/>
              <w:right w:val="single" w:sz="4" w:space="0" w:color="auto"/>
            </w:tcBorders>
            <w:vAlign w:val="center"/>
            <w:hideMark/>
          </w:tcPr>
          <w:p w14:paraId="5C0CA918" w14:textId="77777777" w:rsidR="00F71820" w:rsidRPr="001C0ECD" w:rsidRDefault="00F71820" w:rsidP="000C3B74">
            <w:pPr>
              <w:suppressAutoHyphens w:val="0"/>
              <w:jc w:val="center"/>
              <w:rPr>
                <w:color w:val="000000"/>
                <w:szCs w:val="22"/>
                <w:lang w:val="el-GR"/>
              </w:rPr>
            </w:pPr>
            <w:r w:rsidRPr="001C0ECD">
              <w:rPr>
                <w:color w:val="000000"/>
                <w:szCs w:val="22"/>
                <w:lang w:val="el-GR"/>
              </w:rPr>
              <w:t>ΕΞΟΠΛΙΣΜΟΣ</w:t>
            </w:r>
          </w:p>
        </w:tc>
        <w:tc>
          <w:tcPr>
            <w:tcW w:w="1134" w:type="dxa"/>
            <w:tcBorders>
              <w:top w:val="nil"/>
              <w:left w:val="nil"/>
              <w:bottom w:val="single" w:sz="4" w:space="0" w:color="auto"/>
              <w:right w:val="single" w:sz="4" w:space="0" w:color="auto"/>
            </w:tcBorders>
            <w:vAlign w:val="center"/>
            <w:hideMark/>
          </w:tcPr>
          <w:p w14:paraId="6CBFF560" w14:textId="77777777" w:rsidR="00F71820" w:rsidRPr="001C0ECD" w:rsidRDefault="00F71820" w:rsidP="000C3B74">
            <w:pPr>
              <w:suppressAutoHyphens w:val="0"/>
              <w:jc w:val="center"/>
              <w:rPr>
                <w:color w:val="000000"/>
                <w:szCs w:val="22"/>
                <w:lang w:val="el-GR"/>
              </w:rPr>
            </w:pPr>
            <w:r w:rsidRPr="001C0ECD">
              <w:rPr>
                <w:color w:val="000000"/>
                <w:szCs w:val="22"/>
                <w:lang w:val="el-GR"/>
              </w:rPr>
              <w:t>2</w:t>
            </w:r>
          </w:p>
        </w:tc>
        <w:tc>
          <w:tcPr>
            <w:tcW w:w="1134" w:type="dxa"/>
            <w:tcBorders>
              <w:top w:val="nil"/>
              <w:left w:val="nil"/>
              <w:bottom w:val="single" w:sz="4" w:space="0" w:color="auto"/>
              <w:right w:val="single" w:sz="4" w:space="0" w:color="auto"/>
            </w:tcBorders>
            <w:vAlign w:val="center"/>
            <w:hideMark/>
          </w:tcPr>
          <w:p w14:paraId="1B356727" w14:textId="77777777" w:rsidR="00F71820" w:rsidRPr="001C0ECD" w:rsidRDefault="00F71820" w:rsidP="000C3B74">
            <w:pPr>
              <w:suppressAutoHyphens w:val="0"/>
              <w:jc w:val="center"/>
              <w:rPr>
                <w:color w:val="000000"/>
                <w:szCs w:val="22"/>
                <w:lang w:val="el-GR"/>
              </w:rPr>
            </w:pPr>
            <w:r w:rsidRPr="001C0ECD">
              <w:rPr>
                <w:color w:val="000000"/>
                <w:szCs w:val="22"/>
                <w:lang w:val="el-GR"/>
              </w:rPr>
              <w:t>Αριθμός</w:t>
            </w:r>
          </w:p>
        </w:tc>
        <w:tc>
          <w:tcPr>
            <w:tcW w:w="1134" w:type="dxa"/>
            <w:tcBorders>
              <w:top w:val="nil"/>
              <w:left w:val="nil"/>
              <w:bottom w:val="single" w:sz="4" w:space="0" w:color="auto"/>
              <w:right w:val="single" w:sz="4" w:space="0" w:color="auto"/>
            </w:tcBorders>
            <w:vAlign w:val="center"/>
            <w:hideMark/>
          </w:tcPr>
          <w:p w14:paraId="6AC2FFA2" w14:textId="75EB51E8" w:rsidR="00F71820" w:rsidRPr="001C0ECD"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55D5DA18" w14:textId="5FB216A8" w:rsidR="00F71820" w:rsidRPr="001C0ECD"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081CA84F" w14:textId="4E1C2217" w:rsidR="00F71820" w:rsidRPr="001C0ECD"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4E718D27" w14:textId="2854BE40" w:rsidR="00F71820" w:rsidRPr="001C0ECD" w:rsidRDefault="00F71820" w:rsidP="000C3B74">
            <w:pPr>
              <w:suppressAutoHyphens w:val="0"/>
              <w:jc w:val="center"/>
              <w:rPr>
                <w:color w:val="000000"/>
                <w:szCs w:val="22"/>
                <w:lang w:val="el-GR"/>
              </w:rPr>
            </w:pPr>
          </w:p>
        </w:tc>
      </w:tr>
      <w:tr w:rsidR="003F700E" w:rsidRPr="001C0ECD" w14:paraId="0AA460D4"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A10D488" w14:textId="77777777" w:rsidR="00F71820" w:rsidRPr="001C0ECD"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52B6410B" w14:textId="77777777" w:rsidR="00F71820" w:rsidRPr="001C0ECD"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34EA2275" w14:textId="77777777" w:rsidR="00F71820" w:rsidRPr="001C0ECD" w:rsidRDefault="00F71820" w:rsidP="000C3B74">
            <w:pPr>
              <w:suppressAutoHyphens w:val="0"/>
              <w:jc w:val="center"/>
              <w:rPr>
                <w:color w:val="000000"/>
                <w:szCs w:val="22"/>
                <w:lang w:val="el-GR"/>
              </w:rPr>
            </w:pPr>
            <w:r w:rsidRPr="001C0ECD">
              <w:rPr>
                <w:color w:val="000000"/>
                <w:szCs w:val="22"/>
                <w:lang w:val="el-GR"/>
              </w:rPr>
              <w:t>37.</w:t>
            </w:r>
            <w:r w:rsidRPr="001C0ECD">
              <w:rPr>
                <w:color w:val="000000"/>
                <w:szCs w:val="22"/>
                <w:lang w:val="en-US"/>
              </w:rPr>
              <w:t> </w:t>
            </w:r>
            <w:r w:rsidRPr="001C0ECD">
              <w:rPr>
                <w:color w:val="000000"/>
                <w:szCs w:val="22"/>
                <w:lang w:val="el-GR"/>
              </w:rPr>
              <w:t xml:space="preserve"> 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1538A5B8" w14:textId="77777777" w:rsidR="00F71820" w:rsidRPr="001C0ECD" w:rsidRDefault="00F71820" w:rsidP="000C3B74">
            <w:pPr>
              <w:suppressAutoHyphens w:val="0"/>
              <w:jc w:val="center"/>
              <w:rPr>
                <w:color w:val="000000"/>
                <w:szCs w:val="22"/>
                <w:lang w:val="en-US"/>
              </w:rPr>
            </w:pPr>
            <w:proofErr w:type="spellStart"/>
            <w:r w:rsidRPr="001C0ECD">
              <w:rPr>
                <w:color w:val="000000"/>
                <w:szCs w:val="22"/>
                <w:lang w:val="en-US"/>
              </w:rPr>
              <w:t>Προμήθει</w:t>
            </w:r>
            <w:proofErr w:type="spellEnd"/>
            <w:r w:rsidRPr="001C0ECD">
              <w:rPr>
                <w:color w:val="000000"/>
                <w:szCs w:val="22"/>
                <w:lang w:val="en-US"/>
              </w:rPr>
              <w:t>α access points</w:t>
            </w:r>
          </w:p>
        </w:tc>
        <w:tc>
          <w:tcPr>
            <w:tcW w:w="1417" w:type="dxa"/>
            <w:tcBorders>
              <w:top w:val="nil"/>
              <w:left w:val="nil"/>
              <w:bottom w:val="single" w:sz="4" w:space="0" w:color="auto"/>
              <w:right w:val="single" w:sz="4" w:space="0" w:color="auto"/>
            </w:tcBorders>
            <w:vAlign w:val="center"/>
            <w:hideMark/>
          </w:tcPr>
          <w:p w14:paraId="393A34B3" w14:textId="77777777" w:rsidR="00F71820" w:rsidRPr="001C0ECD" w:rsidRDefault="00F71820" w:rsidP="000C3B74">
            <w:pPr>
              <w:suppressAutoHyphens w:val="0"/>
              <w:jc w:val="center"/>
              <w:rPr>
                <w:color w:val="000000"/>
                <w:szCs w:val="22"/>
                <w:lang w:val="en-US"/>
              </w:rPr>
            </w:pPr>
            <w:r w:rsidRPr="001C0EC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09047AFE" w14:textId="77777777" w:rsidR="00F71820" w:rsidRPr="001C0ECD" w:rsidRDefault="00F71820" w:rsidP="000C3B74">
            <w:pPr>
              <w:suppressAutoHyphens w:val="0"/>
              <w:jc w:val="center"/>
              <w:rPr>
                <w:color w:val="000000"/>
                <w:szCs w:val="22"/>
                <w:lang w:val="en-US"/>
              </w:rPr>
            </w:pPr>
            <w:r w:rsidRPr="001C0ECD">
              <w:rPr>
                <w:color w:val="000000"/>
                <w:szCs w:val="22"/>
                <w:lang w:val="en-US"/>
              </w:rPr>
              <w:t>3</w:t>
            </w:r>
          </w:p>
        </w:tc>
        <w:tc>
          <w:tcPr>
            <w:tcW w:w="1134" w:type="dxa"/>
            <w:tcBorders>
              <w:top w:val="nil"/>
              <w:left w:val="nil"/>
              <w:bottom w:val="single" w:sz="4" w:space="0" w:color="auto"/>
              <w:right w:val="single" w:sz="4" w:space="0" w:color="auto"/>
            </w:tcBorders>
            <w:vAlign w:val="center"/>
            <w:hideMark/>
          </w:tcPr>
          <w:p w14:paraId="0BEF0C16" w14:textId="77777777" w:rsidR="00F71820" w:rsidRPr="001C0ECD" w:rsidRDefault="00F71820" w:rsidP="000C3B74">
            <w:pPr>
              <w:suppressAutoHyphens w:val="0"/>
              <w:jc w:val="center"/>
              <w:rPr>
                <w:color w:val="000000"/>
                <w:szCs w:val="22"/>
                <w:lang w:val="en-US"/>
              </w:rPr>
            </w:pPr>
            <w:proofErr w:type="spellStart"/>
            <w:r w:rsidRPr="001C0EC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6CAF691A" w14:textId="56135452" w:rsidR="00F71820" w:rsidRPr="001C0EC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06004BB" w14:textId="3E96BB09" w:rsidR="00F71820" w:rsidRPr="001C0EC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EA23E32" w14:textId="37921BAA" w:rsidR="00F71820" w:rsidRPr="001C0EC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38C9D9" w14:textId="7B3C28F6" w:rsidR="00F71820" w:rsidRPr="001C0ECD" w:rsidRDefault="00F71820" w:rsidP="000C3B74">
            <w:pPr>
              <w:suppressAutoHyphens w:val="0"/>
              <w:jc w:val="center"/>
              <w:rPr>
                <w:color w:val="000000"/>
                <w:szCs w:val="22"/>
                <w:lang w:val="en-US"/>
              </w:rPr>
            </w:pPr>
          </w:p>
        </w:tc>
      </w:tr>
      <w:tr w:rsidR="003F700E" w:rsidRPr="00BF0BD7" w14:paraId="7E2E79B6"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F235412"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95D1313"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2B1A641" w14:textId="77777777" w:rsidR="00F71820" w:rsidRPr="00BF0BD7" w:rsidRDefault="00F71820" w:rsidP="000C3B74">
            <w:pPr>
              <w:suppressAutoHyphens w:val="0"/>
              <w:jc w:val="center"/>
              <w:rPr>
                <w:color w:val="000000"/>
                <w:szCs w:val="22"/>
                <w:lang w:val="el-GR"/>
              </w:rPr>
            </w:pPr>
            <w:r w:rsidRPr="00BF0BD7">
              <w:rPr>
                <w:color w:val="000000"/>
                <w:szCs w:val="22"/>
                <w:lang w:val="el-GR"/>
              </w:rPr>
              <w:t>37.</w:t>
            </w:r>
            <w:r w:rsidRPr="00BF0BD7">
              <w:rPr>
                <w:color w:val="000000"/>
                <w:szCs w:val="22"/>
                <w:lang w:val="en-US"/>
              </w:rPr>
              <w:t> </w:t>
            </w:r>
            <w:r w:rsidRPr="00BF0BD7">
              <w:rPr>
                <w:color w:val="000000"/>
                <w:szCs w:val="22"/>
                <w:lang w:val="el-GR"/>
              </w:rPr>
              <w:t xml:space="preserve"> 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6443EA19"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Προμήθει</w:t>
            </w:r>
            <w:proofErr w:type="spellEnd"/>
            <w:r w:rsidRPr="00BF0BD7">
              <w:rPr>
                <w:color w:val="000000"/>
                <w:szCs w:val="22"/>
                <w:lang w:val="en-US"/>
              </w:rPr>
              <w:t>α υπ</w:t>
            </w:r>
            <w:proofErr w:type="spellStart"/>
            <w:r w:rsidRPr="00BF0BD7">
              <w:rPr>
                <w:color w:val="000000"/>
                <w:szCs w:val="22"/>
                <w:lang w:val="en-US"/>
              </w:rPr>
              <w:t>οστηρικτικού</w:t>
            </w:r>
            <w:proofErr w:type="spellEnd"/>
            <w:r w:rsidRPr="00BF0BD7">
              <w:rPr>
                <w:color w:val="000000"/>
                <w:szCs w:val="22"/>
                <w:lang w:val="en-US"/>
              </w:rPr>
              <w:t xml:space="preserve"> </w:t>
            </w:r>
            <w:proofErr w:type="spellStart"/>
            <w:r w:rsidRPr="00BF0BD7">
              <w:rPr>
                <w:color w:val="000000"/>
                <w:szCs w:val="22"/>
                <w:lang w:val="en-US"/>
              </w:rPr>
              <w:t>εξο</w:t>
            </w:r>
            <w:proofErr w:type="spellEnd"/>
            <w:r w:rsidRPr="00BF0BD7">
              <w:rPr>
                <w:color w:val="000000"/>
                <w:szCs w:val="22"/>
                <w:lang w:val="en-US"/>
              </w:rPr>
              <w:t>πλισμού</w:t>
            </w:r>
          </w:p>
        </w:tc>
        <w:tc>
          <w:tcPr>
            <w:tcW w:w="1417" w:type="dxa"/>
            <w:tcBorders>
              <w:top w:val="nil"/>
              <w:left w:val="nil"/>
              <w:bottom w:val="single" w:sz="4" w:space="0" w:color="auto"/>
              <w:right w:val="single" w:sz="4" w:space="0" w:color="auto"/>
            </w:tcBorders>
            <w:vAlign w:val="center"/>
            <w:hideMark/>
          </w:tcPr>
          <w:p w14:paraId="1C789CCC" w14:textId="77777777" w:rsidR="00F71820" w:rsidRPr="00BF0BD7" w:rsidRDefault="00F71820" w:rsidP="000C3B74">
            <w:pPr>
              <w:suppressAutoHyphens w:val="0"/>
              <w:jc w:val="center"/>
              <w:rPr>
                <w:color w:val="000000"/>
                <w:szCs w:val="22"/>
                <w:lang w:val="en-US"/>
              </w:rPr>
            </w:pPr>
            <w:r w:rsidRPr="00BF0BD7">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5A23FE2C" w14:textId="77777777" w:rsidR="00F71820" w:rsidRPr="00BF0BD7" w:rsidRDefault="00F71820" w:rsidP="000C3B74">
            <w:pPr>
              <w:suppressAutoHyphens w:val="0"/>
              <w:jc w:val="center"/>
              <w:rPr>
                <w:color w:val="000000"/>
                <w:szCs w:val="22"/>
                <w:lang w:val="en-US"/>
              </w:rPr>
            </w:pPr>
            <w:r w:rsidRPr="00BF0BD7">
              <w:rPr>
                <w:color w:val="000000"/>
                <w:szCs w:val="22"/>
                <w:lang w:val="en-US"/>
              </w:rPr>
              <w:t>8</w:t>
            </w:r>
          </w:p>
        </w:tc>
        <w:tc>
          <w:tcPr>
            <w:tcW w:w="1134" w:type="dxa"/>
            <w:tcBorders>
              <w:top w:val="nil"/>
              <w:left w:val="nil"/>
              <w:bottom w:val="single" w:sz="4" w:space="0" w:color="auto"/>
              <w:right w:val="single" w:sz="4" w:space="0" w:color="auto"/>
            </w:tcBorders>
            <w:vAlign w:val="center"/>
            <w:hideMark/>
          </w:tcPr>
          <w:p w14:paraId="31DAC370"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30887748" w14:textId="4DFC6E43"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7E54C597" w14:textId="681ED4C8"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52D3A27" w14:textId="01D5F1B3"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31CAD3C" w14:textId="07A608DE" w:rsidR="00F71820" w:rsidRPr="00BF0BD7" w:rsidRDefault="00F71820" w:rsidP="000C3B74">
            <w:pPr>
              <w:suppressAutoHyphens w:val="0"/>
              <w:jc w:val="center"/>
              <w:rPr>
                <w:color w:val="000000"/>
                <w:szCs w:val="22"/>
                <w:lang w:val="en-US"/>
              </w:rPr>
            </w:pPr>
          </w:p>
        </w:tc>
      </w:tr>
      <w:tr w:rsidR="003F700E" w:rsidRPr="00BF0BD7" w14:paraId="2394198D"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8002DAF"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9E57901"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35FDA75" w14:textId="2F790002" w:rsidR="00F71820" w:rsidRPr="00BF0BD7" w:rsidRDefault="00F71820" w:rsidP="000C3B74">
            <w:pPr>
              <w:suppressAutoHyphens w:val="0"/>
              <w:jc w:val="center"/>
              <w:rPr>
                <w:color w:val="000000"/>
                <w:szCs w:val="22"/>
                <w:lang w:val="el-GR"/>
              </w:rPr>
            </w:pPr>
            <w:r w:rsidRPr="00BF0BD7">
              <w:rPr>
                <w:color w:val="000000"/>
                <w:szCs w:val="22"/>
                <w:lang w:val="el-GR"/>
              </w:rPr>
              <w:t>37.</w:t>
            </w:r>
            <w:r w:rsidRPr="00BF0BD7">
              <w:rPr>
                <w:color w:val="000000"/>
                <w:szCs w:val="22"/>
                <w:lang w:val="en-US"/>
              </w:rPr>
              <w:t> </w:t>
            </w:r>
            <w:r w:rsidRPr="00BF0BD7">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5F4C6BBB"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Εγκ</w:t>
            </w:r>
            <w:proofErr w:type="spellEnd"/>
            <w:r w:rsidRPr="00BF0BD7">
              <w:rPr>
                <w:color w:val="000000"/>
                <w:szCs w:val="22"/>
                <w:lang w:val="en-US"/>
              </w:rPr>
              <w:t xml:space="preserve">ατάσταση </w:t>
            </w:r>
            <w:proofErr w:type="spellStart"/>
            <w:r w:rsidRPr="00BF0BD7">
              <w:rPr>
                <w:color w:val="000000"/>
                <w:szCs w:val="22"/>
                <w:lang w:val="en-US"/>
              </w:rPr>
              <w:t>εξο</w:t>
            </w:r>
            <w:proofErr w:type="spellEnd"/>
            <w:r w:rsidRPr="00BF0BD7">
              <w:rPr>
                <w:color w:val="000000"/>
                <w:szCs w:val="22"/>
                <w:lang w:val="en-US"/>
              </w:rPr>
              <w:t>πλισμού</w:t>
            </w:r>
          </w:p>
        </w:tc>
        <w:tc>
          <w:tcPr>
            <w:tcW w:w="1417" w:type="dxa"/>
            <w:tcBorders>
              <w:top w:val="nil"/>
              <w:left w:val="nil"/>
              <w:bottom w:val="single" w:sz="4" w:space="0" w:color="auto"/>
              <w:right w:val="single" w:sz="4" w:space="0" w:color="auto"/>
            </w:tcBorders>
            <w:vAlign w:val="center"/>
            <w:hideMark/>
          </w:tcPr>
          <w:p w14:paraId="11CDCBBD"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1F0DCD3B" w14:textId="77777777" w:rsidR="00F71820" w:rsidRPr="00BF0BD7" w:rsidRDefault="00F71820" w:rsidP="000C3B74">
            <w:pPr>
              <w:suppressAutoHyphens w:val="0"/>
              <w:jc w:val="center"/>
              <w:rPr>
                <w:color w:val="000000"/>
                <w:szCs w:val="22"/>
                <w:lang w:val="en-US"/>
              </w:rPr>
            </w:pPr>
            <w:r w:rsidRPr="00BF0BD7">
              <w:rPr>
                <w:color w:val="000000"/>
                <w:szCs w:val="22"/>
                <w:lang w:val="en-US"/>
              </w:rPr>
              <w:t>5</w:t>
            </w:r>
          </w:p>
        </w:tc>
        <w:tc>
          <w:tcPr>
            <w:tcW w:w="1134" w:type="dxa"/>
            <w:tcBorders>
              <w:top w:val="nil"/>
              <w:left w:val="nil"/>
              <w:bottom w:val="single" w:sz="4" w:space="0" w:color="auto"/>
              <w:right w:val="single" w:sz="4" w:space="0" w:color="auto"/>
            </w:tcBorders>
            <w:vAlign w:val="center"/>
            <w:hideMark/>
          </w:tcPr>
          <w:p w14:paraId="6F87136B"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C00D88C" w14:textId="07AEDFE8"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7804342" w14:textId="5AD074AD"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4EA110FE" w14:textId="0A1904A5"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1415CE32" w14:textId="7CD3DAD2" w:rsidR="00F71820" w:rsidRPr="00BF0BD7" w:rsidRDefault="00F71820" w:rsidP="000C3B74">
            <w:pPr>
              <w:suppressAutoHyphens w:val="0"/>
              <w:jc w:val="center"/>
              <w:rPr>
                <w:color w:val="000000"/>
                <w:szCs w:val="22"/>
                <w:lang w:val="en-US"/>
              </w:rPr>
            </w:pPr>
          </w:p>
        </w:tc>
      </w:tr>
      <w:tr w:rsidR="003F700E" w:rsidRPr="00BF0BD7" w14:paraId="28FC249B" w14:textId="77777777" w:rsidTr="00775A2F">
        <w:trPr>
          <w:trHeight w:val="24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3A4F158" w14:textId="77777777" w:rsidR="00F71820" w:rsidRPr="00BF0BD7" w:rsidRDefault="00F71820" w:rsidP="000C3B74">
            <w:pPr>
              <w:suppressAutoHyphens w:val="0"/>
              <w:jc w:val="center"/>
              <w:rPr>
                <w:b/>
                <w:bCs/>
                <w:color w:val="000000"/>
                <w:szCs w:val="22"/>
                <w:lang w:val="en-US"/>
              </w:rPr>
            </w:pPr>
            <w:r w:rsidRPr="00BF0BD7">
              <w:rPr>
                <w:b/>
                <w:bCs/>
                <w:color w:val="000000"/>
                <w:szCs w:val="22"/>
                <w:lang w:val="en-US"/>
              </w:rPr>
              <w:t>Β</w:t>
            </w:r>
          </w:p>
        </w:tc>
        <w:tc>
          <w:tcPr>
            <w:tcW w:w="1560" w:type="dxa"/>
            <w:vMerge w:val="restart"/>
            <w:tcBorders>
              <w:top w:val="nil"/>
              <w:left w:val="single" w:sz="4" w:space="0" w:color="auto"/>
              <w:bottom w:val="single" w:sz="4" w:space="0" w:color="auto"/>
              <w:right w:val="single" w:sz="4" w:space="0" w:color="auto"/>
            </w:tcBorders>
            <w:vAlign w:val="center"/>
            <w:hideMark/>
          </w:tcPr>
          <w:p w14:paraId="69CB7C81" w14:textId="77777777" w:rsidR="00F71820" w:rsidRPr="00BF0BD7" w:rsidRDefault="00F71820" w:rsidP="000C3B74">
            <w:pPr>
              <w:suppressAutoHyphens w:val="0"/>
              <w:jc w:val="center"/>
              <w:rPr>
                <w:b/>
                <w:bCs/>
                <w:color w:val="000000"/>
                <w:szCs w:val="22"/>
                <w:lang w:val="en-US"/>
              </w:rPr>
            </w:pPr>
            <w:r w:rsidRPr="00BF0BD7">
              <w:rPr>
                <w:b/>
                <w:bCs/>
                <w:color w:val="000000"/>
                <w:szCs w:val="22"/>
                <w:lang w:val="en-US"/>
              </w:rPr>
              <w:t>Παρα</w:t>
            </w:r>
            <w:proofErr w:type="spellStart"/>
            <w:r w:rsidRPr="00BF0BD7">
              <w:rPr>
                <w:b/>
                <w:bCs/>
                <w:color w:val="000000"/>
                <w:szCs w:val="22"/>
                <w:lang w:val="en-US"/>
              </w:rPr>
              <w:t>μετρο</w:t>
            </w:r>
            <w:proofErr w:type="spellEnd"/>
            <w:r w:rsidRPr="00BF0BD7">
              <w:rPr>
                <w:b/>
                <w:bCs/>
                <w:color w:val="000000"/>
                <w:szCs w:val="22"/>
                <w:lang w:val="en-US"/>
              </w:rPr>
              <w:t xml:space="preserve">ποίηση - </w:t>
            </w:r>
            <w:proofErr w:type="spellStart"/>
            <w:r w:rsidRPr="00BF0BD7">
              <w:rPr>
                <w:b/>
                <w:bCs/>
                <w:color w:val="000000"/>
                <w:szCs w:val="22"/>
                <w:lang w:val="en-US"/>
              </w:rPr>
              <w:t>Αρχικο</w:t>
            </w:r>
            <w:proofErr w:type="spellEnd"/>
            <w:r w:rsidRPr="00BF0BD7">
              <w:rPr>
                <w:b/>
                <w:bCs/>
                <w:color w:val="000000"/>
                <w:szCs w:val="22"/>
                <w:lang w:val="en-US"/>
              </w:rPr>
              <w:t xml:space="preserve">ποίηση </w:t>
            </w:r>
            <w:proofErr w:type="spellStart"/>
            <w:r w:rsidRPr="00BF0BD7">
              <w:rPr>
                <w:b/>
                <w:bCs/>
                <w:color w:val="000000"/>
                <w:szCs w:val="22"/>
                <w:lang w:val="en-US"/>
              </w:rPr>
              <w:t>συστημάτων</w:t>
            </w:r>
            <w:proofErr w:type="spellEnd"/>
            <w:r w:rsidRPr="00BF0BD7">
              <w:rPr>
                <w:b/>
                <w:bCs/>
                <w:color w:val="000000"/>
                <w:szCs w:val="22"/>
                <w:lang w:val="en-US"/>
              </w:rPr>
              <w:t xml:space="preserve"> - </w:t>
            </w:r>
            <w:proofErr w:type="spellStart"/>
            <w:r w:rsidRPr="00BF0BD7">
              <w:rPr>
                <w:b/>
                <w:bCs/>
                <w:color w:val="000000"/>
                <w:szCs w:val="22"/>
                <w:lang w:val="en-US"/>
              </w:rPr>
              <w:t>Ψηφιο</w:t>
            </w:r>
            <w:proofErr w:type="spellEnd"/>
            <w:r w:rsidRPr="00BF0BD7">
              <w:rPr>
                <w:b/>
                <w:bCs/>
                <w:color w:val="000000"/>
                <w:szCs w:val="22"/>
                <w:lang w:val="en-US"/>
              </w:rPr>
              <w:t>ποιήσεις</w:t>
            </w:r>
          </w:p>
        </w:tc>
        <w:tc>
          <w:tcPr>
            <w:tcW w:w="2007" w:type="dxa"/>
            <w:tcBorders>
              <w:top w:val="nil"/>
              <w:left w:val="nil"/>
              <w:bottom w:val="single" w:sz="4" w:space="0" w:color="auto"/>
              <w:right w:val="single" w:sz="4" w:space="0" w:color="auto"/>
            </w:tcBorders>
            <w:vAlign w:val="center"/>
            <w:hideMark/>
          </w:tcPr>
          <w:p w14:paraId="3E746244" w14:textId="77777777" w:rsidR="00F71820" w:rsidRPr="00BF0BD7" w:rsidRDefault="00F71820" w:rsidP="000C3B74">
            <w:pPr>
              <w:suppressAutoHyphens w:val="0"/>
              <w:jc w:val="center"/>
              <w:rPr>
                <w:color w:val="000000"/>
                <w:szCs w:val="22"/>
                <w:lang w:val="el-GR"/>
              </w:rPr>
            </w:pPr>
            <w:r w:rsidRPr="00BF0BD7">
              <w:rPr>
                <w:color w:val="000000"/>
                <w:szCs w:val="22"/>
                <w:lang w:val="el-GR"/>
              </w:rPr>
              <w:t>9. Έξυπνα συστήματα ενεργειακής διαχείρισης δημοτικών και σχολικών κτιρίων</w:t>
            </w:r>
            <w:r w:rsidRPr="00BF0BD7">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11EA98C8" w14:textId="77777777" w:rsidR="00F71820" w:rsidRPr="00BF0BD7" w:rsidRDefault="00F71820" w:rsidP="000C3B74">
            <w:pPr>
              <w:suppressAutoHyphens w:val="0"/>
              <w:jc w:val="center"/>
              <w:rPr>
                <w:color w:val="000000"/>
                <w:szCs w:val="22"/>
                <w:lang w:val="en-US"/>
              </w:rPr>
            </w:pPr>
            <w:r w:rsidRPr="00BF0BD7">
              <w:rPr>
                <w:color w:val="000000"/>
                <w:szCs w:val="22"/>
                <w:lang w:val="en-US"/>
              </w:rPr>
              <w:t>Παρα</w:t>
            </w:r>
            <w:proofErr w:type="spellStart"/>
            <w:r w:rsidRPr="00BF0BD7">
              <w:rPr>
                <w:color w:val="000000"/>
                <w:szCs w:val="22"/>
                <w:lang w:val="en-US"/>
              </w:rPr>
              <w:t>μετρο</w:t>
            </w:r>
            <w:proofErr w:type="spellEnd"/>
            <w:r w:rsidRPr="00BF0BD7">
              <w:rPr>
                <w:color w:val="000000"/>
                <w:szCs w:val="22"/>
                <w:lang w:val="en-US"/>
              </w:rPr>
              <w:t xml:space="preserve">ποίηση και </w:t>
            </w:r>
            <w:proofErr w:type="spellStart"/>
            <w:r w:rsidRPr="00BF0BD7">
              <w:rPr>
                <w:color w:val="000000"/>
                <w:szCs w:val="22"/>
                <w:lang w:val="en-US"/>
              </w:rPr>
              <w:t>Αρχικο</w:t>
            </w:r>
            <w:proofErr w:type="spellEnd"/>
            <w:r w:rsidRPr="00BF0BD7">
              <w:rPr>
                <w:color w:val="000000"/>
                <w:szCs w:val="22"/>
                <w:lang w:val="en-US"/>
              </w:rPr>
              <w:t xml:space="preserve">ποίηση </w:t>
            </w:r>
            <w:proofErr w:type="spellStart"/>
            <w:r w:rsidRPr="00BF0BD7">
              <w:rPr>
                <w:color w:val="000000"/>
                <w:szCs w:val="22"/>
                <w:lang w:val="en-US"/>
              </w:rPr>
              <w:t>εφ</w:t>
            </w:r>
            <w:proofErr w:type="spellEnd"/>
            <w:r w:rsidRPr="00BF0BD7">
              <w:rPr>
                <w:color w:val="000000"/>
                <w:szCs w:val="22"/>
                <w:lang w:val="en-US"/>
              </w:rPr>
              <w:t>αρμογών</w:t>
            </w:r>
          </w:p>
        </w:tc>
        <w:tc>
          <w:tcPr>
            <w:tcW w:w="1417" w:type="dxa"/>
            <w:tcBorders>
              <w:top w:val="nil"/>
              <w:left w:val="nil"/>
              <w:bottom w:val="single" w:sz="4" w:space="0" w:color="auto"/>
              <w:right w:val="single" w:sz="4" w:space="0" w:color="auto"/>
            </w:tcBorders>
            <w:vAlign w:val="center"/>
            <w:hideMark/>
          </w:tcPr>
          <w:p w14:paraId="6FF3EE78"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C106C2C" w14:textId="77777777" w:rsidR="00F71820" w:rsidRPr="00BF0BD7" w:rsidRDefault="00F71820" w:rsidP="000C3B74">
            <w:pPr>
              <w:suppressAutoHyphens w:val="0"/>
              <w:jc w:val="center"/>
              <w:rPr>
                <w:color w:val="000000"/>
                <w:szCs w:val="22"/>
                <w:lang w:val="en-US"/>
              </w:rPr>
            </w:pPr>
            <w:r w:rsidRPr="00BF0BD7">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1D12DA7C"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77547C51" w14:textId="667EA2EC"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7F32353F" w14:textId="233D22A9"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44319B9C" w14:textId="7B676896"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3E2B94E7" w14:textId="49242F5D" w:rsidR="00F71820" w:rsidRPr="00BF0BD7" w:rsidRDefault="00F71820" w:rsidP="000C3B74">
            <w:pPr>
              <w:suppressAutoHyphens w:val="0"/>
              <w:jc w:val="center"/>
              <w:rPr>
                <w:color w:val="000000"/>
                <w:szCs w:val="22"/>
                <w:lang w:val="en-US"/>
              </w:rPr>
            </w:pPr>
          </w:p>
        </w:tc>
      </w:tr>
      <w:tr w:rsidR="003F700E" w:rsidRPr="00BF0BD7" w14:paraId="0FBA0D67"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C151B1C"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0BDE1FC"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F9327BD" w14:textId="61BE2051" w:rsidR="00F71820" w:rsidRPr="00BF0BD7" w:rsidRDefault="00F71820" w:rsidP="000C3B74">
            <w:pPr>
              <w:suppressAutoHyphens w:val="0"/>
              <w:jc w:val="center"/>
              <w:rPr>
                <w:color w:val="000000"/>
                <w:szCs w:val="22"/>
                <w:lang w:val="el-GR"/>
              </w:rPr>
            </w:pPr>
            <w:r w:rsidRPr="00BF0BD7">
              <w:rPr>
                <w:color w:val="000000"/>
                <w:szCs w:val="22"/>
                <w:lang w:val="el-GR"/>
              </w:rPr>
              <w:t>28.</w:t>
            </w:r>
            <w:r w:rsidRPr="00BF0BD7">
              <w:rPr>
                <w:color w:val="000000"/>
                <w:szCs w:val="22"/>
                <w:lang w:val="en-US"/>
              </w:rPr>
              <w:t> </w:t>
            </w:r>
            <w:r w:rsidRPr="00BF0BD7">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B683111" w14:textId="77777777" w:rsidR="00F71820" w:rsidRPr="00BF0BD7" w:rsidRDefault="00F71820" w:rsidP="000C3B74">
            <w:pPr>
              <w:suppressAutoHyphens w:val="0"/>
              <w:jc w:val="center"/>
              <w:rPr>
                <w:color w:val="000000"/>
                <w:szCs w:val="22"/>
                <w:lang w:val="en-US"/>
              </w:rPr>
            </w:pPr>
            <w:r w:rsidRPr="00BF0BD7">
              <w:rPr>
                <w:color w:val="000000"/>
                <w:szCs w:val="22"/>
                <w:lang w:val="en-US"/>
              </w:rPr>
              <w:t>Παρα</w:t>
            </w:r>
            <w:proofErr w:type="spellStart"/>
            <w:r w:rsidRPr="00BF0BD7">
              <w:rPr>
                <w:color w:val="000000"/>
                <w:szCs w:val="22"/>
                <w:lang w:val="en-US"/>
              </w:rPr>
              <w:t>μετρο</w:t>
            </w:r>
            <w:proofErr w:type="spellEnd"/>
            <w:r w:rsidRPr="00BF0BD7">
              <w:rPr>
                <w:color w:val="000000"/>
                <w:szCs w:val="22"/>
                <w:lang w:val="en-US"/>
              </w:rPr>
              <w:t xml:space="preserve">ποίηση και </w:t>
            </w:r>
            <w:proofErr w:type="spellStart"/>
            <w:r w:rsidRPr="00BF0BD7">
              <w:rPr>
                <w:color w:val="000000"/>
                <w:szCs w:val="22"/>
                <w:lang w:val="en-US"/>
              </w:rPr>
              <w:t>Αρχικο</w:t>
            </w:r>
            <w:proofErr w:type="spellEnd"/>
            <w:r w:rsidRPr="00BF0BD7">
              <w:rPr>
                <w:color w:val="000000"/>
                <w:szCs w:val="22"/>
                <w:lang w:val="en-US"/>
              </w:rPr>
              <w:t xml:space="preserve">ποίηση </w:t>
            </w:r>
            <w:proofErr w:type="spellStart"/>
            <w:r w:rsidRPr="00BF0BD7">
              <w:rPr>
                <w:color w:val="000000"/>
                <w:szCs w:val="22"/>
                <w:lang w:val="en-US"/>
              </w:rPr>
              <w:t>εφ</w:t>
            </w:r>
            <w:proofErr w:type="spellEnd"/>
            <w:r w:rsidRPr="00BF0BD7">
              <w:rPr>
                <w:color w:val="000000"/>
                <w:szCs w:val="22"/>
                <w:lang w:val="en-US"/>
              </w:rPr>
              <w:t>αρμογών</w:t>
            </w:r>
          </w:p>
        </w:tc>
        <w:tc>
          <w:tcPr>
            <w:tcW w:w="1417" w:type="dxa"/>
            <w:tcBorders>
              <w:top w:val="nil"/>
              <w:left w:val="nil"/>
              <w:bottom w:val="single" w:sz="4" w:space="0" w:color="auto"/>
              <w:right w:val="single" w:sz="4" w:space="0" w:color="auto"/>
            </w:tcBorders>
            <w:vAlign w:val="center"/>
            <w:hideMark/>
          </w:tcPr>
          <w:p w14:paraId="072F0905"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279CA9D" w14:textId="77777777" w:rsidR="00F71820" w:rsidRPr="00BF0BD7" w:rsidRDefault="00F71820" w:rsidP="000C3B74">
            <w:pPr>
              <w:suppressAutoHyphens w:val="0"/>
              <w:jc w:val="center"/>
              <w:rPr>
                <w:color w:val="000000"/>
                <w:szCs w:val="22"/>
                <w:lang w:val="en-US"/>
              </w:rPr>
            </w:pPr>
            <w:r w:rsidRPr="00BF0BD7">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055EB74D"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DAAC108" w14:textId="0C39D9C8"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ABC06A4" w14:textId="22647CB7"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5A57A2A5" w14:textId="04112EA8"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F078D06" w14:textId="2237A306" w:rsidR="00F71820" w:rsidRPr="00BF0BD7" w:rsidRDefault="00F71820" w:rsidP="000C3B74">
            <w:pPr>
              <w:suppressAutoHyphens w:val="0"/>
              <w:jc w:val="center"/>
              <w:rPr>
                <w:color w:val="000000"/>
                <w:szCs w:val="22"/>
                <w:lang w:val="en-US"/>
              </w:rPr>
            </w:pPr>
          </w:p>
        </w:tc>
      </w:tr>
      <w:tr w:rsidR="003F700E" w:rsidRPr="00BF0BD7" w14:paraId="30E16748"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FA0E362"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A4024EF"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59D5A1E4" w14:textId="19EB20D7" w:rsidR="00F71820" w:rsidRPr="00BF0BD7" w:rsidRDefault="00F71820" w:rsidP="000C3B74">
            <w:pPr>
              <w:suppressAutoHyphens w:val="0"/>
              <w:jc w:val="center"/>
              <w:rPr>
                <w:color w:val="000000"/>
                <w:szCs w:val="22"/>
                <w:lang w:val="el-GR"/>
              </w:rPr>
            </w:pPr>
            <w:r w:rsidRPr="00BF0BD7">
              <w:rPr>
                <w:color w:val="000000"/>
                <w:szCs w:val="22"/>
                <w:lang w:val="el-GR"/>
              </w:rPr>
              <w:t>28.</w:t>
            </w:r>
            <w:r w:rsidRPr="00BF0BD7">
              <w:rPr>
                <w:color w:val="000000"/>
                <w:szCs w:val="22"/>
                <w:lang w:val="en-US"/>
              </w:rPr>
              <w:t> </w:t>
            </w:r>
            <w:r w:rsidRPr="00BF0BD7">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73B08317"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Ψηφιο</w:t>
            </w:r>
            <w:proofErr w:type="spellEnd"/>
            <w:r w:rsidRPr="00BF0BD7">
              <w:rPr>
                <w:color w:val="000000"/>
                <w:szCs w:val="22"/>
                <w:lang w:val="en-US"/>
              </w:rPr>
              <w:t xml:space="preserve">ποίηση </w:t>
            </w:r>
            <w:proofErr w:type="spellStart"/>
            <w:r w:rsidRPr="00BF0BD7">
              <w:rPr>
                <w:color w:val="000000"/>
                <w:szCs w:val="22"/>
                <w:lang w:val="en-US"/>
              </w:rPr>
              <w:t>υλικού</w:t>
            </w:r>
            <w:proofErr w:type="spellEnd"/>
          </w:p>
        </w:tc>
        <w:tc>
          <w:tcPr>
            <w:tcW w:w="1417" w:type="dxa"/>
            <w:tcBorders>
              <w:top w:val="nil"/>
              <w:left w:val="nil"/>
              <w:bottom w:val="single" w:sz="4" w:space="0" w:color="auto"/>
              <w:right w:val="single" w:sz="4" w:space="0" w:color="auto"/>
            </w:tcBorders>
            <w:vAlign w:val="center"/>
            <w:hideMark/>
          </w:tcPr>
          <w:p w14:paraId="55A1EC56"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FF47722" w14:textId="77777777" w:rsidR="00F71820" w:rsidRPr="00BF0BD7" w:rsidRDefault="00F71820" w:rsidP="000C3B74">
            <w:pPr>
              <w:suppressAutoHyphens w:val="0"/>
              <w:jc w:val="center"/>
              <w:rPr>
                <w:color w:val="000000"/>
                <w:szCs w:val="22"/>
                <w:lang w:val="en-US"/>
              </w:rPr>
            </w:pPr>
            <w:r w:rsidRPr="00BF0BD7">
              <w:rPr>
                <w:color w:val="000000"/>
                <w:szCs w:val="22"/>
                <w:lang w:val="en-US"/>
              </w:rPr>
              <w:t>3,6</w:t>
            </w:r>
          </w:p>
        </w:tc>
        <w:tc>
          <w:tcPr>
            <w:tcW w:w="1134" w:type="dxa"/>
            <w:tcBorders>
              <w:top w:val="nil"/>
              <w:left w:val="nil"/>
              <w:bottom w:val="single" w:sz="4" w:space="0" w:color="auto"/>
              <w:right w:val="single" w:sz="4" w:space="0" w:color="auto"/>
            </w:tcBorders>
            <w:vAlign w:val="center"/>
            <w:hideMark/>
          </w:tcPr>
          <w:p w14:paraId="208B2FAA"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B05E35" w14:textId="4B75D54D"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71ADBBE" w14:textId="0284C6B0"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C6CBC40" w14:textId="3AC70E00"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27EADE0" w14:textId="0170FB76" w:rsidR="00F71820" w:rsidRPr="00BF0BD7" w:rsidRDefault="00F71820" w:rsidP="000C3B74">
            <w:pPr>
              <w:suppressAutoHyphens w:val="0"/>
              <w:jc w:val="center"/>
              <w:rPr>
                <w:color w:val="000000"/>
                <w:szCs w:val="22"/>
                <w:lang w:val="en-US"/>
              </w:rPr>
            </w:pPr>
          </w:p>
        </w:tc>
      </w:tr>
      <w:tr w:rsidR="003F700E" w:rsidRPr="00CF7435" w14:paraId="1FEB60E5"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52440721"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6D24BE4"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CB62792" w14:textId="2C42D60F" w:rsidR="00F71820" w:rsidRPr="00CF7435" w:rsidRDefault="00F71820" w:rsidP="000C3B74">
            <w:pPr>
              <w:suppressAutoHyphens w:val="0"/>
              <w:jc w:val="center"/>
              <w:rPr>
                <w:color w:val="000000"/>
                <w:szCs w:val="22"/>
                <w:lang w:val="el-GR"/>
              </w:rPr>
            </w:pPr>
            <w:r w:rsidRPr="00CF7435">
              <w:rPr>
                <w:color w:val="000000"/>
                <w:szCs w:val="22"/>
                <w:lang w:val="el-GR"/>
              </w:rPr>
              <w:t>28.</w:t>
            </w:r>
            <w:r w:rsidRPr="00CF7435">
              <w:rPr>
                <w:color w:val="000000"/>
                <w:szCs w:val="22"/>
                <w:lang w:val="en-US"/>
              </w:rPr>
              <w:t> </w:t>
            </w:r>
            <w:r w:rsidRPr="00CF7435">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318D94B"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Τεκμηρίωση</w:t>
            </w:r>
            <w:proofErr w:type="spellEnd"/>
            <w:r w:rsidRPr="00CF7435">
              <w:rPr>
                <w:color w:val="000000"/>
                <w:szCs w:val="22"/>
                <w:lang w:val="en-US"/>
              </w:rPr>
              <w:t xml:space="preserve"> </w:t>
            </w:r>
            <w:proofErr w:type="spellStart"/>
            <w:r w:rsidRPr="00CF7435">
              <w:rPr>
                <w:color w:val="000000"/>
                <w:szCs w:val="22"/>
                <w:lang w:val="en-US"/>
              </w:rPr>
              <w:t>υλικού</w:t>
            </w:r>
            <w:proofErr w:type="spellEnd"/>
          </w:p>
        </w:tc>
        <w:tc>
          <w:tcPr>
            <w:tcW w:w="1417" w:type="dxa"/>
            <w:tcBorders>
              <w:top w:val="nil"/>
              <w:left w:val="nil"/>
              <w:bottom w:val="single" w:sz="4" w:space="0" w:color="auto"/>
              <w:right w:val="single" w:sz="4" w:space="0" w:color="auto"/>
            </w:tcBorders>
            <w:vAlign w:val="center"/>
            <w:hideMark/>
          </w:tcPr>
          <w:p w14:paraId="3B54D023"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FC1A9E7" w14:textId="77777777" w:rsidR="00F71820" w:rsidRPr="00CF7435" w:rsidRDefault="00F71820" w:rsidP="000C3B74">
            <w:pPr>
              <w:suppressAutoHyphens w:val="0"/>
              <w:jc w:val="center"/>
              <w:rPr>
                <w:color w:val="000000"/>
                <w:szCs w:val="22"/>
                <w:lang w:val="en-US"/>
              </w:rPr>
            </w:pPr>
            <w:r w:rsidRPr="00CF7435">
              <w:rPr>
                <w:color w:val="000000"/>
                <w:szCs w:val="22"/>
                <w:lang w:val="en-US"/>
              </w:rPr>
              <w:t>7,2</w:t>
            </w:r>
          </w:p>
        </w:tc>
        <w:tc>
          <w:tcPr>
            <w:tcW w:w="1134" w:type="dxa"/>
            <w:tcBorders>
              <w:top w:val="nil"/>
              <w:left w:val="nil"/>
              <w:bottom w:val="single" w:sz="4" w:space="0" w:color="auto"/>
              <w:right w:val="single" w:sz="4" w:space="0" w:color="auto"/>
            </w:tcBorders>
            <w:vAlign w:val="center"/>
            <w:hideMark/>
          </w:tcPr>
          <w:p w14:paraId="039FDEEF"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7382C66" w14:textId="666B7FBC"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10C1A06" w14:textId="45102D09"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84F3145" w14:textId="189C7A21"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21FCC8" w14:textId="4605FEE2" w:rsidR="00F71820" w:rsidRPr="00CF7435" w:rsidRDefault="00F71820" w:rsidP="000C3B74">
            <w:pPr>
              <w:suppressAutoHyphens w:val="0"/>
              <w:jc w:val="center"/>
              <w:rPr>
                <w:color w:val="000000"/>
                <w:szCs w:val="22"/>
                <w:lang w:val="en-US"/>
              </w:rPr>
            </w:pPr>
          </w:p>
        </w:tc>
      </w:tr>
      <w:tr w:rsidR="003F700E" w:rsidRPr="00CF7435" w14:paraId="02952579"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23F0FBAC"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EF3BE16"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7D05292" w14:textId="40FB6F99" w:rsidR="00F71820" w:rsidRPr="00CF7435" w:rsidRDefault="00F71820" w:rsidP="000C3B74">
            <w:pPr>
              <w:suppressAutoHyphens w:val="0"/>
              <w:jc w:val="center"/>
              <w:rPr>
                <w:color w:val="000000"/>
                <w:szCs w:val="22"/>
                <w:lang w:val="el-GR"/>
              </w:rPr>
            </w:pPr>
            <w:r w:rsidRPr="00CF7435">
              <w:rPr>
                <w:color w:val="000000"/>
                <w:szCs w:val="22"/>
                <w:lang w:val="el-GR"/>
              </w:rPr>
              <w:t>28.</w:t>
            </w:r>
            <w:r w:rsidRPr="00CF7435">
              <w:rPr>
                <w:color w:val="000000"/>
                <w:szCs w:val="22"/>
                <w:lang w:val="en-US"/>
              </w:rPr>
              <w:t> </w:t>
            </w:r>
            <w:r w:rsidRPr="00CF7435">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2DFC7931" w14:textId="77777777" w:rsidR="00F71820" w:rsidRPr="00CF7435" w:rsidRDefault="00F71820" w:rsidP="000C3B74">
            <w:pPr>
              <w:suppressAutoHyphens w:val="0"/>
              <w:jc w:val="center"/>
              <w:rPr>
                <w:color w:val="000000"/>
                <w:szCs w:val="22"/>
                <w:lang w:val="el-GR"/>
              </w:rPr>
            </w:pPr>
            <w:r w:rsidRPr="00CF7435">
              <w:rPr>
                <w:color w:val="000000"/>
                <w:szCs w:val="22"/>
                <w:lang w:val="el-GR"/>
              </w:rPr>
              <w:t xml:space="preserve">Ανάπτυξη ψηφιακών υπηρεσιών (εικονικό μουσείο, συμμετοχική πλατφόρμα εμπειριών, </w:t>
            </w:r>
            <w:proofErr w:type="spellStart"/>
            <w:r w:rsidRPr="00CF7435">
              <w:rPr>
                <w:color w:val="000000"/>
                <w:szCs w:val="22"/>
                <w:lang w:val="el-GR"/>
              </w:rPr>
              <w:t>πορταλ</w:t>
            </w:r>
            <w:proofErr w:type="spellEnd"/>
            <w:r w:rsidRPr="00CF7435">
              <w:rPr>
                <w:color w:val="000000"/>
                <w:szCs w:val="22"/>
                <w:lang w:val="el-GR"/>
              </w:rPr>
              <w:t>)</w:t>
            </w:r>
          </w:p>
        </w:tc>
        <w:tc>
          <w:tcPr>
            <w:tcW w:w="1417" w:type="dxa"/>
            <w:tcBorders>
              <w:top w:val="nil"/>
              <w:left w:val="nil"/>
              <w:bottom w:val="single" w:sz="4" w:space="0" w:color="auto"/>
              <w:right w:val="single" w:sz="4" w:space="0" w:color="auto"/>
            </w:tcBorders>
            <w:vAlign w:val="center"/>
            <w:hideMark/>
          </w:tcPr>
          <w:p w14:paraId="49C21196"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5297797" w14:textId="04ED0CD3" w:rsidR="00F71820" w:rsidRPr="00CF7435" w:rsidRDefault="005D3383" w:rsidP="000C3B74">
            <w:pPr>
              <w:suppressAutoHyphens w:val="0"/>
              <w:jc w:val="center"/>
              <w:rPr>
                <w:color w:val="000000"/>
                <w:szCs w:val="22"/>
                <w:lang w:val="en-US"/>
              </w:rPr>
            </w:pPr>
            <w:r w:rsidRPr="00CF7435">
              <w:rPr>
                <w:color w:val="000000"/>
                <w:szCs w:val="22"/>
                <w:lang w:val="en-US"/>
              </w:rPr>
              <w:t>4</w:t>
            </w:r>
          </w:p>
        </w:tc>
        <w:tc>
          <w:tcPr>
            <w:tcW w:w="1134" w:type="dxa"/>
            <w:tcBorders>
              <w:top w:val="nil"/>
              <w:left w:val="nil"/>
              <w:bottom w:val="single" w:sz="4" w:space="0" w:color="auto"/>
              <w:right w:val="single" w:sz="4" w:space="0" w:color="auto"/>
            </w:tcBorders>
            <w:vAlign w:val="center"/>
            <w:hideMark/>
          </w:tcPr>
          <w:p w14:paraId="12DDBC5E"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5F9013D3" w14:textId="6F0FF519"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5556FE7" w14:textId="523AA77B"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9B2BA20" w14:textId="2F380D00"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89B22DC" w14:textId="14578162" w:rsidR="00F71820" w:rsidRPr="00CF7435" w:rsidRDefault="00F71820" w:rsidP="000C3B74">
            <w:pPr>
              <w:suppressAutoHyphens w:val="0"/>
              <w:jc w:val="center"/>
              <w:rPr>
                <w:color w:val="000000"/>
                <w:szCs w:val="22"/>
                <w:lang w:val="en-US"/>
              </w:rPr>
            </w:pPr>
          </w:p>
        </w:tc>
      </w:tr>
      <w:tr w:rsidR="003F700E" w:rsidRPr="00CF7435" w14:paraId="6BDDB6E1"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2ECB3460"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4A5212A"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DF63462" w14:textId="0E459FF0" w:rsidR="00F71820" w:rsidRPr="00CF7435" w:rsidRDefault="00F71820" w:rsidP="000C3B74">
            <w:pPr>
              <w:suppressAutoHyphens w:val="0"/>
              <w:jc w:val="center"/>
              <w:rPr>
                <w:color w:val="000000"/>
                <w:szCs w:val="22"/>
                <w:lang w:val="el-GR"/>
              </w:rPr>
            </w:pPr>
            <w:r w:rsidRPr="00CF7435">
              <w:rPr>
                <w:color w:val="000000"/>
                <w:szCs w:val="22"/>
                <w:lang w:val="el-GR"/>
              </w:rPr>
              <w:t>37.</w:t>
            </w:r>
            <w:r w:rsidR="00CF7435" w:rsidRPr="00CF7435">
              <w:rPr>
                <w:color w:val="000000"/>
                <w:szCs w:val="22"/>
                <w:lang w:val="el-GR"/>
              </w:rPr>
              <w:t xml:space="preserve"> </w:t>
            </w:r>
            <w:r w:rsidRPr="00CF7435">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39444B33" w14:textId="77777777" w:rsidR="00F71820" w:rsidRPr="00CF7435" w:rsidRDefault="00F71820" w:rsidP="000C3B74">
            <w:pPr>
              <w:suppressAutoHyphens w:val="0"/>
              <w:jc w:val="center"/>
              <w:rPr>
                <w:color w:val="000000"/>
                <w:szCs w:val="22"/>
                <w:lang w:val="el-GR"/>
              </w:rPr>
            </w:pPr>
            <w:r w:rsidRPr="00CF7435">
              <w:rPr>
                <w:color w:val="000000"/>
                <w:szCs w:val="22"/>
                <w:lang w:val="el-GR"/>
              </w:rPr>
              <w:t>Παραμετροποίηση και αρχικοποίηση</w:t>
            </w:r>
          </w:p>
        </w:tc>
        <w:tc>
          <w:tcPr>
            <w:tcW w:w="1417" w:type="dxa"/>
            <w:tcBorders>
              <w:top w:val="nil"/>
              <w:left w:val="nil"/>
              <w:bottom w:val="single" w:sz="4" w:space="0" w:color="auto"/>
              <w:right w:val="single" w:sz="4" w:space="0" w:color="auto"/>
            </w:tcBorders>
            <w:vAlign w:val="center"/>
            <w:hideMark/>
          </w:tcPr>
          <w:p w14:paraId="0C05B4D4" w14:textId="77777777" w:rsidR="00F71820" w:rsidRPr="00CF7435" w:rsidRDefault="00F71820" w:rsidP="000C3B74">
            <w:pPr>
              <w:suppressAutoHyphens w:val="0"/>
              <w:jc w:val="center"/>
              <w:rPr>
                <w:color w:val="000000"/>
                <w:szCs w:val="22"/>
                <w:lang w:val="el-GR"/>
              </w:rPr>
            </w:pPr>
            <w:r w:rsidRPr="00CF7435">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51F6DF90" w14:textId="77777777" w:rsidR="00F71820" w:rsidRPr="00CF7435" w:rsidRDefault="00F71820" w:rsidP="000C3B74">
            <w:pPr>
              <w:suppressAutoHyphens w:val="0"/>
              <w:jc w:val="center"/>
              <w:rPr>
                <w:color w:val="000000"/>
                <w:szCs w:val="22"/>
                <w:lang w:val="el-GR"/>
              </w:rPr>
            </w:pPr>
            <w:r w:rsidRPr="00CF7435">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06EB7A26" w14:textId="77777777" w:rsidR="00F71820" w:rsidRPr="00CF7435" w:rsidRDefault="00F71820" w:rsidP="000C3B74">
            <w:pPr>
              <w:suppressAutoHyphens w:val="0"/>
              <w:jc w:val="center"/>
              <w:rPr>
                <w:color w:val="000000"/>
                <w:szCs w:val="22"/>
                <w:lang w:val="el-GR"/>
              </w:rPr>
            </w:pPr>
            <w:r w:rsidRPr="00CF7435">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12B9A753" w14:textId="7C0B51E8" w:rsidR="00F71820" w:rsidRPr="00CF7435"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7754D25F" w14:textId="59523228" w:rsidR="00F71820" w:rsidRPr="00CF7435"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0C1781B3" w14:textId="415B128E" w:rsidR="00F71820" w:rsidRPr="00CF7435"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7CD754D0" w14:textId="5DE3AC3F" w:rsidR="00F71820" w:rsidRPr="00CF7435" w:rsidRDefault="00F71820" w:rsidP="000C3B74">
            <w:pPr>
              <w:suppressAutoHyphens w:val="0"/>
              <w:jc w:val="center"/>
              <w:rPr>
                <w:color w:val="000000"/>
                <w:szCs w:val="22"/>
                <w:lang w:val="el-GR"/>
              </w:rPr>
            </w:pPr>
          </w:p>
        </w:tc>
      </w:tr>
      <w:tr w:rsidR="003F700E" w:rsidRPr="00CF7435" w14:paraId="51BEFC18" w14:textId="77777777" w:rsidTr="00775A2F">
        <w:trPr>
          <w:trHeight w:val="21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3D20E86" w14:textId="77777777" w:rsidR="00F71820" w:rsidRPr="00CF7435" w:rsidRDefault="00F71820" w:rsidP="000C3B74">
            <w:pPr>
              <w:suppressAutoHyphens w:val="0"/>
              <w:jc w:val="center"/>
              <w:rPr>
                <w:b/>
                <w:bCs/>
                <w:color w:val="000000"/>
                <w:szCs w:val="22"/>
                <w:lang w:val="el-GR"/>
              </w:rPr>
            </w:pPr>
            <w:r w:rsidRPr="00CF7435">
              <w:rPr>
                <w:b/>
                <w:bCs/>
                <w:color w:val="000000"/>
                <w:szCs w:val="22"/>
                <w:lang w:val="el-GR"/>
              </w:rPr>
              <w:t>Δ</w:t>
            </w:r>
          </w:p>
        </w:tc>
        <w:tc>
          <w:tcPr>
            <w:tcW w:w="1560" w:type="dxa"/>
            <w:vMerge w:val="restart"/>
            <w:tcBorders>
              <w:top w:val="nil"/>
              <w:left w:val="single" w:sz="4" w:space="0" w:color="auto"/>
              <w:bottom w:val="single" w:sz="4" w:space="0" w:color="auto"/>
              <w:right w:val="single" w:sz="4" w:space="0" w:color="auto"/>
            </w:tcBorders>
            <w:vAlign w:val="center"/>
            <w:hideMark/>
          </w:tcPr>
          <w:p w14:paraId="7C83EA11" w14:textId="77777777" w:rsidR="00F71820" w:rsidRPr="00CF7435" w:rsidRDefault="00F71820" w:rsidP="000C3B74">
            <w:pPr>
              <w:suppressAutoHyphens w:val="0"/>
              <w:jc w:val="center"/>
              <w:rPr>
                <w:b/>
                <w:bCs/>
                <w:color w:val="000000"/>
                <w:szCs w:val="22"/>
                <w:lang w:val="el-GR"/>
              </w:rPr>
            </w:pPr>
            <w:r w:rsidRPr="00CF7435">
              <w:rPr>
                <w:b/>
                <w:bCs/>
                <w:color w:val="000000"/>
                <w:szCs w:val="22"/>
                <w:lang w:val="el-GR"/>
              </w:rPr>
              <w:t>Πιλοτική λειτουργία και Εκπαίδευση</w:t>
            </w:r>
          </w:p>
        </w:tc>
        <w:tc>
          <w:tcPr>
            <w:tcW w:w="2007" w:type="dxa"/>
            <w:tcBorders>
              <w:top w:val="nil"/>
              <w:left w:val="nil"/>
              <w:bottom w:val="single" w:sz="4" w:space="0" w:color="auto"/>
              <w:right w:val="single" w:sz="4" w:space="0" w:color="auto"/>
            </w:tcBorders>
            <w:vAlign w:val="center"/>
            <w:hideMark/>
          </w:tcPr>
          <w:p w14:paraId="6BB781A3"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9F546F8"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Πιλοτική</w:t>
            </w:r>
            <w:proofErr w:type="spellEnd"/>
            <w:r w:rsidRPr="00CF7435">
              <w:rPr>
                <w:color w:val="000000"/>
                <w:szCs w:val="22"/>
                <w:lang w:val="en-US"/>
              </w:rPr>
              <w:t xml:space="preserve"> </w:t>
            </w:r>
            <w:proofErr w:type="spellStart"/>
            <w:r w:rsidRPr="00CF7435">
              <w:rPr>
                <w:color w:val="000000"/>
                <w:szCs w:val="22"/>
                <w:lang w:val="en-US"/>
              </w:rPr>
              <w:t>Λειτουργί</w:t>
            </w:r>
            <w:proofErr w:type="spellEnd"/>
            <w:r w:rsidRPr="00CF7435">
              <w:rPr>
                <w:color w:val="000000"/>
                <w:szCs w:val="22"/>
                <w:lang w:val="en-US"/>
              </w:rPr>
              <w:t>α</w:t>
            </w:r>
          </w:p>
        </w:tc>
        <w:tc>
          <w:tcPr>
            <w:tcW w:w="1417" w:type="dxa"/>
            <w:tcBorders>
              <w:top w:val="nil"/>
              <w:left w:val="nil"/>
              <w:bottom w:val="single" w:sz="4" w:space="0" w:color="auto"/>
              <w:right w:val="single" w:sz="4" w:space="0" w:color="auto"/>
            </w:tcBorders>
            <w:vAlign w:val="center"/>
            <w:hideMark/>
          </w:tcPr>
          <w:p w14:paraId="51B08291"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B8DD2DB"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0ADF2821"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E13242D" w14:textId="4594C668"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F5F8FF1" w14:textId="778C5407"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0021CFDF" w14:textId="5D807EFC"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2C303DC8" w14:textId="25947FDC" w:rsidR="00F71820" w:rsidRPr="00CF7435" w:rsidRDefault="00F71820" w:rsidP="000C3B74">
            <w:pPr>
              <w:suppressAutoHyphens w:val="0"/>
              <w:jc w:val="center"/>
              <w:rPr>
                <w:color w:val="000000"/>
                <w:szCs w:val="22"/>
                <w:lang w:val="en-US"/>
              </w:rPr>
            </w:pPr>
          </w:p>
        </w:tc>
      </w:tr>
      <w:tr w:rsidR="003F700E" w:rsidRPr="00CF7435" w14:paraId="5F319A6A"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26DA1629"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790FCE3"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04249B6"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A129C43"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Εκ</w:t>
            </w:r>
            <w:proofErr w:type="spellEnd"/>
            <w:r w:rsidRPr="00CF7435">
              <w:rPr>
                <w:color w:val="000000"/>
                <w:szCs w:val="22"/>
                <w:lang w:val="en-US"/>
              </w:rPr>
              <w:t xml:space="preserve">παίδευση </w:t>
            </w:r>
            <w:proofErr w:type="spellStart"/>
            <w:r w:rsidRPr="00CF7435">
              <w:rPr>
                <w:color w:val="000000"/>
                <w:szCs w:val="22"/>
                <w:lang w:val="en-US"/>
              </w:rPr>
              <w:t>Χρηστών</w:t>
            </w:r>
            <w:proofErr w:type="spellEnd"/>
          </w:p>
        </w:tc>
        <w:tc>
          <w:tcPr>
            <w:tcW w:w="1417" w:type="dxa"/>
            <w:tcBorders>
              <w:top w:val="nil"/>
              <w:left w:val="nil"/>
              <w:bottom w:val="single" w:sz="4" w:space="0" w:color="auto"/>
              <w:right w:val="single" w:sz="4" w:space="0" w:color="auto"/>
            </w:tcBorders>
            <w:vAlign w:val="center"/>
            <w:hideMark/>
          </w:tcPr>
          <w:p w14:paraId="3701ABAE"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5623F712"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3CCA449B"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36B6CAB2" w14:textId="4CF9ED7E"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1D8AE715" w14:textId="2B18DB0F"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4CFD0FD" w14:textId="73989195"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3917B3C" w14:textId="3F15F7BE" w:rsidR="00F71820" w:rsidRPr="00CF7435" w:rsidRDefault="00F71820" w:rsidP="000C3B74">
            <w:pPr>
              <w:suppressAutoHyphens w:val="0"/>
              <w:jc w:val="center"/>
              <w:rPr>
                <w:color w:val="000000"/>
                <w:szCs w:val="22"/>
                <w:lang w:val="en-US"/>
              </w:rPr>
            </w:pPr>
          </w:p>
        </w:tc>
      </w:tr>
      <w:tr w:rsidR="003F700E" w:rsidRPr="00CF7435" w14:paraId="541F4EBC"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0CFDCAC0"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7F57CCFC"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65FEA50"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08ACE831"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Εγχειρίδι</w:t>
            </w:r>
            <w:proofErr w:type="spellEnd"/>
            <w:r w:rsidRPr="00CF7435">
              <w:rPr>
                <w:color w:val="000000"/>
                <w:szCs w:val="22"/>
                <w:lang w:val="en-US"/>
              </w:rPr>
              <w:t xml:space="preserve">α </w:t>
            </w:r>
            <w:proofErr w:type="spellStart"/>
            <w:r w:rsidRPr="00CF7435">
              <w:rPr>
                <w:color w:val="000000"/>
                <w:szCs w:val="22"/>
                <w:lang w:val="en-US"/>
              </w:rPr>
              <w:t>χρήσης</w:t>
            </w:r>
            <w:proofErr w:type="spellEnd"/>
          </w:p>
        </w:tc>
        <w:tc>
          <w:tcPr>
            <w:tcW w:w="1417" w:type="dxa"/>
            <w:tcBorders>
              <w:top w:val="nil"/>
              <w:left w:val="nil"/>
              <w:bottom w:val="single" w:sz="4" w:space="0" w:color="auto"/>
              <w:right w:val="single" w:sz="4" w:space="0" w:color="auto"/>
            </w:tcBorders>
            <w:vAlign w:val="center"/>
            <w:hideMark/>
          </w:tcPr>
          <w:p w14:paraId="6C544D34"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922C6F0"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4636D98D"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4144D382" w14:textId="48CDFC2E"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873018A" w14:textId="2150477B"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F0EC068" w14:textId="1FD2FA33"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33F8353E" w14:textId="7BD5390F" w:rsidR="00F71820" w:rsidRPr="00CF7435" w:rsidRDefault="00F71820" w:rsidP="000C3B74">
            <w:pPr>
              <w:suppressAutoHyphens w:val="0"/>
              <w:jc w:val="center"/>
              <w:rPr>
                <w:color w:val="000000"/>
                <w:szCs w:val="22"/>
                <w:lang w:val="en-US"/>
              </w:rPr>
            </w:pPr>
          </w:p>
        </w:tc>
      </w:tr>
      <w:tr w:rsidR="003F700E" w:rsidRPr="00CF7435" w14:paraId="4941AE52"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501C5983"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AA2E0E9"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59B412F"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30206930"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Αν</w:t>
            </w:r>
            <w:proofErr w:type="spellEnd"/>
            <w:r w:rsidRPr="00CF7435">
              <w:rPr>
                <w:color w:val="000000"/>
                <w:szCs w:val="22"/>
                <w:lang w:val="en-US"/>
              </w:rPr>
              <w:t>αφορά π</w:t>
            </w:r>
            <w:proofErr w:type="spellStart"/>
            <w:r w:rsidRPr="00CF7435">
              <w:rPr>
                <w:color w:val="000000"/>
                <w:szCs w:val="22"/>
                <w:lang w:val="en-US"/>
              </w:rPr>
              <w:t>ρο</w:t>
            </w:r>
            <w:proofErr w:type="spellEnd"/>
            <w:r w:rsidRPr="00CF7435">
              <w:rPr>
                <w:color w:val="000000"/>
                <w:szCs w:val="22"/>
                <w:lang w:val="en-US"/>
              </w:rPr>
              <w:t xml:space="preserve">βλημάτων και </w:t>
            </w:r>
            <w:proofErr w:type="spellStart"/>
            <w:r w:rsidRPr="00CF7435">
              <w:rPr>
                <w:color w:val="000000"/>
                <w:szCs w:val="22"/>
                <w:lang w:val="en-US"/>
              </w:rPr>
              <w:t>δυσλειτουργιών</w:t>
            </w:r>
            <w:proofErr w:type="spellEnd"/>
          </w:p>
        </w:tc>
        <w:tc>
          <w:tcPr>
            <w:tcW w:w="1417" w:type="dxa"/>
            <w:tcBorders>
              <w:top w:val="nil"/>
              <w:left w:val="nil"/>
              <w:bottom w:val="single" w:sz="4" w:space="0" w:color="auto"/>
              <w:right w:val="single" w:sz="4" w:space="0" w:color="auto"/>
            </w:tcBorders>
            <w:vAlign w:val="center"/>
            <w:hideMark/>
          </w:tcPr>
          <w:p w14:paraId="66702A5B"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815CFAE"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77CD3241"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0DE51F" w14:textId="3DFB000B"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E1B9354" w14:textId="613D68C1"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2EFD8C7" w14:textId="0BE8AE40"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765C2D45" w14:textId="78718392" w:rsidR="00F71820" w:rsidRPr="00CF7435" w:rsidRDefault="00F71820" w:rsidP="000C3B74">
            <w:pPr>
              <w:suppressAutoHyphens w:val="0"/>
              <w:jc w:val="center"/>
              <w:rPr>
                <w:color w:val="000000"/>
                <w:szCs w:val="22"/>
                <w:lang w:val="en-US"/>
              </w:rPr>
            </w:pPr>
          </w:p>
        </w:tc>
      </w:tr>
      <w:tr w:rsidR="003F700E" w:rsidRPr="00D50FD8" w14:paraId="4BD1F9DA"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77C95C2C" w14:textId="77777777" w:rsidR="00F71820" w:rsidRPr="00D50FD8"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2E202C4" w14:textId="77777777" w:rsidR="00F71820" w:rsidRPr="00D50FD8"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390D991" w14:textId="53C814BC" w:rsidR="00F71820" w:rsidRPr="00D50FD8" w:rsidRDefault="00F71820" w:rsidP="000C3B74">
            <w:pPr>
              <w:suppressAutoHyphens w:val="0"/>
              <w:jc w:val="center"/>
              <w:rPr>
                <w:color w:val="000000"/>
                <w:szCs w:val="22"/>
                <w:lang w:val="el-GR"/>
              </w:rPr>
            </w:pPr>
            <w:r w:rsidRPr="00D50FD8">
              <w:rPr>
                <w:color w:val="000000"/>
                <w:szCs w:val="22"/>
                <w:lang w:val="el-GR"/>
              </w:rPr>
              <w:t>28.</w:t>
            </w:r>
            <w:r w:rsidR="000333C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56F76AA4" w14:textId="77777777" w:rsidR="00F71820" w:rsidRPr="00D50FD8" w:rsidRDefault="00F71820" w:rsidP="000C3B74">
            <w:pPr>
              <w:suppressAutoHyphens w:val="0"/>
              <w:jc w:val="center"/>
              <w:rPr>
                <w:color w:val="000000"/>
                <w:szCs w:val="22"/>
                <w:lang w:val="el-GR"/>
              </w:rPr>
            </w:pPr>
            <w:r w:rsidRPr="00D50FD8">
              <w:rPr>
                <w:color w:val="000000"/>
                <w:szCs w:val="22"/>
                <w:lang w:val="el-GR"/>
              </w:rPr>
              <w:t>Πιλοτική Λειτουργία</w:t>
            </w:r>
          </w:p>
        </w:tc>
        <w:tc>
          <w:tcPr>
            <w:tcW w:w="1417" w:type="dxa"/>
            <w:tcBorders>
              <w:top w:val="nil"/>
              <w:left w:val="nil"/>
              <w:bottom w:val="single" w:sz="4" w:space="0" w:color="auto"/>
              <w:right w:val="single" w:sz="4" w:space="0" w:color="auto"/>
            </w:tcBorders>
            <w:vAlign w:val="center"/>
            <w:hideMark/>
          </w:tcPr>
          <w:p w14:paraId="6CC2F3B0"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0E0B862D" w14:textId="77777777" w:rsidR="00F71820" w:rsidRPr="00D50FD8" w:rsidRDefault="00F71820" w:rsidP="000C3B74">
            <w:pPr>
              <w:suppressAutoHyphens w:val="0"/>
              <w:jc w:val="center"/>
              <w:rPr>
                <w:color w:val="000000"/>
                <w:szCs w:val="22"/>
                <w:lang w:val="el-GR"/>
              </w:rPr>
            </w:pPr>
            <w:r w:rsidRPr="00D50FD8">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6B271ABA"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56393C1E" w14:textId="35D16C54"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CC43020" w14:textId="3E35A8C2"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D7724AD" w14:textId="2B97F6F1"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1EC6CDCD" w14:textId="7FE93491" w:rsidR="00F71820" w:rsidRPr="00D50FD8" w:rsidRDefault="00F71820" w:rsidP="000C3B74">
            <w:pPr>
              <w:suppressAutoHyphens w:val="0"/>
              <w:jc w:val="center"/>
              <w:rPr>
                <w:color w:val="000000"/>
                <w:szCs w:val="22"/>
                <w:lang w:val="el-GR"/>
              </w:rPr>
            </w:pPr>
          </w:p>
        </w:tc>
      </w:tr>
      <w:tr w:rsidR="003F700E" w:rsidRPr="00D50FD8" w14:paraId="613D8501"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516B0BDE" w14:textId="77777777" w:rsidR="00F71820" w:rsidRPr="00D50FD8"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12B31E2A" w14:textId="77777777" w:rsidR="00F71820" w:rsidRPr="00D50FD8"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7C98F4EA" w14:textId="56B5A154" w:rsidR="00F71820" w:rsidRPr="00D50FD8" w:rsidRDefault="00F71820" w:rsidP="000C3B74">
            <w:pPr>
              <w:suppressAutoHyphens w:val="0"/>
              <w:jc w:val="center"/>
              <w:rPr>
                <w:color w:val="000000"/>
                <w:szCs w:val="22"/>
                <w:lang w:val="el-GR"/>
              </w:rPr>
            </w:pPr>
            <w:r w:rsidRPr="00D50FD8">
              <w:rPr>
                <w:color w:val="000000"/>
                <w:szCs w:val="22"/>
                <w:lang w:val="el-GR"/>
              </w:rPr>
              <w:t>28.</w:t>
            </w:r>
            <w:r w:rsidR="00D50FD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2F8B60A" w14:textId="77777777" w:rsidR="00F71820" w:rsidRPr="00D50FD8" w:rsidRDefault="00F71820" w:rsidP="000C3B74">
            <w:pPr>
              <w:suppressAutoHyphens w:val="0"/>
              <w:jc w:val="center"/>
              <w:rPr>
                <w:color w:val="000000"/>
                <w:szCs w:val="22"/>
                <w:lang w:val="el-GR"/>
              </w:rPr>
            </w:pPr>
            <w:r w:rsidRPr="00D50FD8">
              <w:rPr>
                <w:color w:val="000000"/>
                <w:szCs w:val="22"/>
                <w:lang w:val="el-GR"/>
              </w:rPr>
              <w:t>Εκπαίδευση Χρηστών</w:t>
            </w:r>
          </w:p>
        </w:tc>
        <w:tc>
          <w:tcPr>
            <w:tcW w:w="1417" w:type="dxa"/>
            <w:tcBorders>
              <w:top w:val="nil"/>
              <w:left w:val="nil"/>
              <w:bottom w:val="single" w:sz="4" w:space="0" w:color="auto"/>
              <w:right w:val="single" w:sz="4" w:space="0" w:color="auto"/>
            </w:tcBorders>
            <w:vAlign w:val="center"/>
            <w:hideMark/>
          </w:tcPr>
          <w:p w14:paraId="6A6C4904"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5739FECF" w14:textId="77777777" w:rsidR="00F71820" w:rsidRPr="00D50FD8" w:rsidRDefault="00F71820" w:rsidP="000C3B74">
            <w:pPr>
              <w:suppressAutoHyphens w:val="0"/>
              <w:jc w:val="center"/>
              <w:rPr>
                <w:color w:val="000000"/>
                <w:szCs w:val="22"/>
                <w:lang w:val="el-GR"/>
              </w:rPr>
            </w:pPr>
            <w:r w:rsidRPr="00D50FD8">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66F13BAA"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4F8ADB3F" w14:textId="3092A7A5"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1D09EEB5" w14:textId="05364048"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21176208" w14:textId="0D4CCDBF"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1918A34D" w14:textId="567DC5B8" w:rsidR="00F71820" w:rsidRPr="00D50FD8" w:rsidRDefault="00F71820" w:rsidP="000C3B74">
            <w:pPr>
              <w:suppressAutoHyphens w:val="0"/>
              <w:jc w:val="center"/>
              <w:rPr>
                <w:color w:val="000000"/>
                <w:szCs w:val="22"/>
                <w:lang w:val="el-GR"/>
              </w:rPr>
            </w:pPr>
          </w:p>
        </w:tc>
      </w:tr>
      <w:tr w:rsidR="003F700E" w:rsidRPr="00D50FD8" w14:paraId="22713642"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102474DF" w14:textId="77777777" w:rsidR="00F71820" w:rsidRPr="00D50FD8"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61A44C00" w14:textId="77777777" w:rsidR="00F71820" w:rsidRPr="00D50FD8"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770496A8" w14:textId="37814DDB" w:rsidR="00F71820" w:rsidRPr="00D50FD8" w:rsidRDefault="00F71820" w:rsidP="000C3B74">
            <w:pPr>
              <w:suppressAutoHyphens w:val="0"/>
              <w:jc w:val="center"/>
              <w:rPr>
                <w:color w:val="000000"/>
                <w:szCs w:val="22"/>
                <w:lang w:val="el-GR"/>
              </w:rPr>
            </w:pPr>
            <w:r w:rsidRPr="00D50FD8">
              <w:rPr>
                <w:color w:val="000000"/>
                <w:szCs w:val="22"/>
                <w:lang w:val="el-GR"/>
              </w:rPr>
              <w:t>28.</w:t>
            </w:r>
            <w:r w:rsidR="00D50FD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06149223" w14:textId="77777777" w:rsidR="00F71820" w:rsidRPr="00D50FD8" w:rsidRDefault="00F71820" w:rsidP="000C3B74">
            <w:pPr>
              <w:suppressAutoHyphens w:val="0"/>
              <w:jc w:val="center"/>
              <w:rPr>
                <w:color w:val="000000"/>
                <w:szCs w:val="22"/>
                <w:lang w:val="el-GR"/>
              </w:rPr>
            </w:pPr>
            <w:r w:rsidRPr="00D50FD8">
              <w:rPr>
                <w:color w:val="000000"/>
                <w:szCs w:val="22"/>
                <w:lang w:val="el-GR"/>
              </w:rPr>
              <w:t>Εγχειρίδια χρήσης</w:t>
            </w:r>
          </w:p>
        </w:tc>
        <w:tc>
          <w:tcPr>
            <w:tcW w:w="1417" w:type="dxa"/>
            <w:tcBorders>
              <w:top w:val="nil"/>
              <w:left w:val="nil"/>
              <w:bottom w:val="single" w:sz="4" w:space="0" w:color="auto"/>
              <w:right w:val="single" w:sz="4" w:space="0" w:color="auto"/>
            </w:tcBorders>
            <w:vAlign w:val="center"/>
            <w:hideMark/>
          </w:tcPr>
          <w:p w14:paraId="5E36F9CB"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7E19B99C" w14:textId="77777777" w:rsidR="00F71820" w:rsidRPr="00D50FD8" w:rsidRDefault="00F71820" w:rsidP="000C3B74">
            <w:pPr>
              <w:suppressAutoHyphens w:val="0"/>
              <w:jc w:val="center"/>
              <w:rPr>
                <w:color w:val="000000"/>
                <w:szCs w:val="22"/>
                <w:lang w:val="el-GR"/>
              </w:rPr>
            </w:pPr>
            <w:r w:rsidRPr="00D50FD8">
              <w:rPr>
                <w:color w:val="000000"/>
                <w:szCs w:val="22"/>
                <w:lang w:val="el-GR"/>
              </w:rPr>
              <w:t>0,1</w:t>
            </w:r>
          </w:p>
        </w:tc>
        <w:tc>
          <w:tcPr>
            <w:tcW w:w="1134" w:type="dxa"/>
            <w:tcBorders>
              <w:top w:val="nil"/>
              <w:left w:val="nil"/>
              <w:bottom w:val="single" w:sz="4" w:space="0" w:color="auto"/>
              <w:right w:val="single" w:sz="4" w:space="0" w:color="auto"/>
            </w:tcBorders>
            <w:vAlign w:val="center"/>
            <w:hideMark/>
          </w:tcPr>
          <w:p w14:paraId="3BF27FD9"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611F6A24" w14:textId="3216F990"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0D37DDC5" w14:textId="3670DB5C"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3437741" w14:textId="229C2E4B"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3E42C44B" w14:textId="5CA8ACDD" w:rsidR="00F71820" w:rsidRPr="00D50FD8" w:rsidRDefault="00F71820" w:rsidP="000C3B74">
            <w:pPr>
              <w:suppressAutoHyphens w:val="0"/>
              <w:jc w:val="center"/>
              <w:rPr>
                <w:color w:val="000000"/>
                <w:szCs w:val="22"/>
                <w:lang w:val="el-GR"/>
              </w:rPr>
            </w:pPr>
          </w:p>
        </w:tc>
      </w:tr>
      <w:tr w:rsidR="003F700E" w:rsidRPr="00120D63" w14:paraId="6FC4213B"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C3B409D" w14:textId="77777777" w:rsidR="00F71820" w:rsidRPr="00120D63"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382AC18B" w14:textId="77777777" w:rsidR="00F71820" w:rsidRPr="00120D63"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5B4FCABC" w14:textId="508142F9" w:rsidR="00F71820" w:rsidRPr="00120D63" w:rsidRDefault="00F71820" w:rsidP="000C3B74">
            <w:pPr>
              <w:suppressAutoHyphens w:val="0"/>
              <w:jc w:val="center"/>
              <w:rPr>
                <w:color w:val="000000"/>
                <w:szCs w:val="22"/>
                <w:lang w:val="el-GR"/>
              </w:rPr>
            </w:pPr>
            <w:r w:rsidRPr="00120D63">
              <w:rPr>
                <w:color w:val="000000"/>
                <w:szCs w:val="22"/>
                <w:lang w:val="el-GR"/>
              </w:rPr>
              <w:t>28.</w:t>
            </w:r>
            <w:r w:rsidRPr="00120D63">
              <w:rPr>
                <w:color w:val="000000"/>
                <w:szCs w:val="22"/>
                <w:lang w:val="en-US"/>
              </w:rPr>
              <w:t> </w:t>
            </w:r>
            <w:r w:rsidRPr="00120D63">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F2174F3" w14:textId="77777777" w:rsidR="00F71820" w:rsidRPr="00120D63" w:rsidRDefault="00F71820" w:rsidP="000C3B74">
            <w:pPr>
              <w:suppressAutoHyphens w:val="0"/>
              <w:jc w:val="center"/>
              <w:rPr>
                <w:color w:val="000000"/>
                <w:szCs w:val="22"/>
                <w:lang w:val="en-US"/>
              </w:rPr>
            </w:pPr>
            <w:proofErr w:type="spellStart"/>
            <w:r w:rsidRPr="00120D63">
              <w:rPr>
                <w:color w:val="000000"/>
                <w:szCs w:val="22"/>
                <w:lang w:val="en-US"/>
              </w:rPr>
              <w:t>Αν</w:t>
            </w:r>
            <w:proofErr w:type="spellEnd"/>
            <w:r w:rsidRPr="00120D63">
              <w:rPr>
                <w:color w:val="000000"/>
                <w:szCs w:val="22"/>
                <w:lang w:val="en-US"/>
              </w:rPr>
              <w:t>αφορά π</w:t>
            </w:r>
            <w:proofErr w:type="spellStart"/>
            <w:r w:rsidRPr="00120D63">
              <w:rPr>
                <w:color w:val="000000"/>
                <w:szCs w:val="22"/>
                <w:lang w:val="en-US"/>
              </w:rPr>
              <w:t>ρο</w:t>
            </w:r>
            <w:proofErr w:type="spellEnd"/>
            <w:r w:rsidRPr="00120D63">
              <w:rPr>
                <w:color w:val="000000"/>
                <w:szCs w:val="22"/>
                <w:lang w:val="en-US"/>
              </w:rPr>
              <w:t xml:space="preserve">βλημάτων και </w:t>
            </w:r>
            <w:proofErr w:type="spellStart"/>
            <w:r w:rsidRPr="00120D63">
              <w:rPr>
                <w:color w:val="000000"/>
                <w:szCs w:val="22"/>
                <w:lang w:val="en-US"/>
              </w:rPr>
              <w:t>δυσλειτουργιών</w:t>
            </w:r>
            <w:proofErr w:type="spellEnd"/>
          </w:p>
        </w:tc>
        <w:tc>
          <w:tcPr>
            <w:tcW w:w="1417" w:type="dxa"/>
            <w:tcBorders>
              <w:top w:val="nil"/>
              <w:left w:val="nil"/>
              <w:bottom w:val="single" w:sz="4" w:space="0" w:color="auto"/>
              <w:right w:val="single" w:sz="4" w:space="0" w:color="auto"/>
            </w:tcBorders>
            <w:vAlign w:val="center"/>
            <w:hideMark/>
          </w:tcPr>
          <w:p w14:paraId="61906245" w14:textId="77777777" w:rsidR="00F71820" w:rsidRPr="00120D63" w:rsidRDefault="00F71820" w:rsidP="000C3B74">
            <w:pPr>
              <w:suppressAutoHyphens w:val="0"/>
              <w:jc w:val="center"/>
              <w:rPr>
                <w:color w:val="000000"/>
                <w:szCs w:val="22"/>
                <w:lang w:val="en-US"/>
              </w:rPr>
            </w:pPr>
            <w:r w:rsidRPr="00120D63">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B16E2A8" w14:textId="77777777" w:rsidR="00F71820" w:rsidRPr="00120D63" w:rsidRDefault="00F71820" w:rsidP="000C3B74">
            <w:pPr>
              <w:suppressAutoHyphens w:val="0"/>
              <w:jc w:val="center"/>
              <w:rPr>
                <w:color w:val="000000"/>
                <w:szCs w:val="22"/>
                <w:lang w:val="en-US"/>
              </w:rPr>
            </w:pPr>
            <w:r w:rsidRPr="00120D63">
              <w:rPr>
                <w:color w:val="000000"/>
                <w:szCs w:val="22"/>
                <w:lang w:val="en-US"/>
              </w:rPr>
              <w:t>0,1</w:t>
            </w:r>
          </w:p>
        </w:tc>
        <w:tc>
          <w:tcPr>
            <w:tcW w:w="1134" w:type="dxa"/>
            <w:tcBorders>
              <w:top w:val="nil"/>
              <w:left w:val="nil"/>
              <w:bottom w:val="single" w:sz="4" w:space="0" w:color="auto"/>
              <w:right w:val="single" w:sz="4" w:space="0" w:color="auto"/>
            </w:tcBorders>
            <w:vAlign w:val="center"/>
            <w:hideMark/>
          </w:tcPr>
          <w:p w14:paraId="38022EF5" w14:textId="77777777" w:rsidR="00F71820" w:rsidRPr="00120D63" w:rsidRDefault="00F71820" w:rsidP="000C3B74">
            <w:pPr>
              <w:suppressAutoHyphens w:val="0"/>
              <w:jc w:val="center"/>
              <w:rPr>
                <w:color w:val="000000"/>
                <w:szCs w:val="22"/>
                <w:lang w:val="en-US"/>
              </w:rPr>
            </w:pPr>
            <w:r w:rsidRPr="00120D63">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46D04472" w14:textId="4DFC8E46" w:rsidR="00F71820" w:rsidRPr="00120D63"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EDEA248" w14:textId="6CEAF429" w:rsidR="00F71820" w:rsidRPr="00120D63"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E0467F7" w14:textId="0CA5B5D8" w:rsidR="00F71820" w:rsidRPr="00120D63"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A155755" w14:textId="4C3DD724" w:rsidR="00F71820" w:rsidRPr="00120D63" w:rsidRDefault="00F71820" w:rsidP="000C3B74">
            <w:pPr>
              <w:suppressAutoHyphens w:val="0"/>
              <w:jc w:val="center"/>
              <w:rPr>
                <w:color w:val="000000"/>
                <w:szCs w:val="22"/>
                <w:lang w:val="en-US"/>
              </w:rPr>
            </w:pPr>
          </w:p>
        </w:tc>
      </w:tr>
      <w:tr w:rsidR="003F700E" w:rsidRPr="00120D63" w14:paraId="699FF4F6"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23BCDF7" w14:textId="77777777" w:rsidR="00F71820" w:rsidRPr="00120D63"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5B596E8C" w14:textId="77777777" w:rsidR="00F71820" w:rsidRPr="00120D63"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0F2C754" w14:textId="061C728B" w:rsidR="00F71820" w:rsidRPr="00120D63" w:rsidRDefault="00F71820" w:rsidP="000C3B74">
            <w:pPr>
              <w:suppressAutoHyphens w:val="0"/>
              <w:jc w:val="center"/>
              <w:rPr>
                <w:color w:val="000000"/>
                <w:szCs w:val="22"/>
                <w:lang w:val="el-GR"/>
              </w:rPr>
            </w:pPr>
            <w:r w:rsidRPr="00120D63">
              <w:rPr>
                <w:color w:val="000000"/>
                <w:szCs w:val="22"/>
                <w:lang w:val="el-GR"/>
              </w:rPr>
              <w:t>37.</w:t>
            </w:r>
            <w:r w:rsidR="00120D63" w:rsidRPr="00120D63">
              <w:rPr>
                <w:color w:val="000000"/>
                <w:szCs w:val="22"/>
                <w:lang w:val="el-GR"/>
              </w:rPr>
              <w:t xml:space="preserve"> </w:t>
            </w:r>
            <w:r w:rsidRPr="00120D63">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4CD5AC85" w14:textId="77777777" w:rsidR="00F71820" w:rsidRPr="00120D63" w:rsidRDefault="00F71820" w:rsidP="000C3B74">
            <w:pPr>
              <w:suppressAutoHyphens w:val="0"/>
              <w:jc w:val="center"/>
              <w:rPr>
                <w:color w:val="000000"/>
                <w:szCs w:val="22"/>
                <w:lang w:val="el-GR"/>
              </w:rPr>
            </w:pPr>
            <w:r w:rsidRPr="00120D63">
              <w:rPr>
                <w:color w:val="000000"/>
                <w:szCs w:val="22"/>
                <w:lang w:val="el-GR"/>
              </w:rPr>
              <w:t>Πιλοτική Λειτουργία</w:t>
            </w:r>
          </w:p>
        </w:tc>
        <w:tc>
          <w:tcPr>
            <w:tcW w:w="1417" w:type="dxa"/>
            <w:tcBorders>
              <w:top w:val="nil"/>
              <w:left w:val="nil"/>
              <w:bottom w:val="single" w:sz="4" w:space="0" w:color="auto"/>
              <w:right w:val="single" w:sz="4" w:space="0" w:color="auto"/>
            </w:tcBorders>
            <w:vAlign w:val="center"/>
            <w:hideMark/>
          </w:tcPr>
          <w:p w14:paraId="3C483D56" w14:textId="77777777" w:rsidR="00F71820" w:rsidRPr="00120D63" w:rsidRDefault="00F71820" w:rsidP="000C3B74">
            <w:pPr>
              <w:suppressAutoHyphens w:val="0"/>
              <w:jc w:val="center"/>
              <w:rPr>
                <w:color w:val="000000"/>
                <w:szCs w:val="22"/>
                <w:lang w:val="el-GR"/>
              </w:rPr>
            </w:pPr>
            <w:r w:rsidRPr="00120D63">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3A65EFF9" w14:textId="77777777" w:rsidR="00F71820" w:rsidRPr="00120D63" w:rsidRDefault="00F71820" w:rsidP="000C3B74">
            <w:pPr>
              <w:suppressAutoHyphens w:val="0"/>
              <w:jc w:val="center"/>
              <w:rPr>
                <w:color w:val="000000"/>
                <w:szCs w:val="22"/>
                <w:lang w:val="el-GR"/>
              </w:rPr>
            </w:pPr>
            <w:r w:rsidRPr="00120D63">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73B3F43A" w14:textId="77777777" w:rsidR="00F71820" w:rsidRPr="00120D63" w:rsidRDefault="00F71820" w:rsidP="000C3B74">
            <w:pPr>
              <w:suppressAutoHyphens w:val="0"/>
              <w:jc w:val="center"/>
              <w:rPr>
                <w:color w:val="000000"/>
                <w:szCs w:val="22"/>
                <w:lang w:val="el-GR"/>
              </w:rPr>
            </w:pPr>
            <w:r w:rsidRPr="00120D63">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59AD4DEE" w14:textId="7B735857" w:rsidR="00F71820" w:rsidRPr="00120D63"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8937CD9" w14:textId="131100C3" w:rsidR="00F71820" w:rsidRPr="00120D63"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7D29856B" w14:textId="0E56F5C3" w:rsidR="00F71820" w:rsidRPr="00120D63"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3CF04BFD" w14:textId="391EE0CE" w:rsidR="00F71820" w:rsidRPr="00120D63" w:rsidRDefault="00F71820" w:rsidP="000C3B74">
            <w:pPr>
              <w:suppressAutoHyphens w:val="0"/>
              <w:jc w:val="center"/>
              <w:rPr>
                <w:color w:val="000000"/>
                <w:szCs w:val="22"/>
                <w:lang w:val="el-GR"/>
              </w:rPr>
            </w:pPr>
          </w:p>
        </w:tc>
      </w:tr>
      <w:tr w:rsidR="003F700E" w:rsidRPr="00120D63" w14:paraId="1988A737"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38856938" w14:textId="77777777" w:rsidR="00F71820" w:rsidRPr="00120D63"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712259BD" w14:textId="77777777" w:rsidR="00F71820" w:rsidRPr="00120D63"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4DD9A40A" w14:textId="6B3EEDEF" w:rsidR="00F71820" w:rsidRPr="00120D63" w:rsidRDefault="00F71820" w:rsidP="000C3B74">
            <w:pPr>
              <w:suppressAutoHyphens w:val="0"/>
              <w:jc w:val="center"/>
              <w:rPr>
                <w:color w:val="000000"/>
                <w:szCs w:val="22"/>
                <w:lang w:val="el-GR"/>
              </w:rPr>
            </w:pPr>
            <w:r w:rsidRPr="00120D63">
              <w:rPr>
                <w:color w:val="000000"/>
                <w:szCs w:val="22"/>
                <w:lang w:val="el-GR"/>
              </w:rPr>
              <w:t>37.</w:t>
            </w:r>
            <w:r w:rsidR="00120D63" w:rsidRPr="00120D63">
              <w:rPr>
                <w:color w:val="000000"/>
                <w:szCs w:val="22"/>
                <w:lang w:val="el-GR"/>
              </w:rPr>
              <w:t xml:space="preserve"> </w:t>
            </w:r>
            <w:r w:rsidRPr="00120D63">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3177018E" w14:textId="77777777" w:rsidR="00F71820" w:rsidRPr="00120D63" w:rsidRDefault="00F71820" w:rsidP="000C3B74">
            <w:pPr>
              <w:suppressAutoHyphens w:val="0"/>
              <w:jc w:val="center"/>
              <w:rPr>
                <w:color w:val="000000"/>
                <w:szCs w:val="22"/>
                <w:lang w:val="el-GR"/>
              </w:rPr>
            </w:pPr>
            <w:r w:rsidRPr="00120D63">
              <w:rPr>
                <w:color w:val="000000"/>
                <w:szCs w:val="22"/>
                <w:lang w:val="el-GR"/>
              </w:rPr>
              <w:t>Αναφορά προβλημάτων και δυσλειτουργιών</w:t>
            </w:r>
          </w:p>
        </w:tc>
        <w:tc>
          <w:tcPr>
            <w:tcW w:w="1417" w:type="dxa"/>
            <w:tcBorders>
              <w:top w:val="nil"/>
              <w:left w:val="nil"/>
              <w:bottom w:val="single" w:sz="4" w:space="0" w:color="auto"/>
              <w:right w:val="single" w:sz="4" w:space="0" w:color="auto"/>
            </w:tcBorders>
            <w:vAlign w:val="center"/>
            <w:hideMark/>
          </w:tcPr>
          <w:p w14:paraId="3D8369F8" w14:textId="77777777" w:rsidR="00F71820" w:rsidRPr="00120D63" w:rsidRDefault="00F71820" w:rsidP="000C3B74">
            <w:pPr>
              <w:suppressAutoHyphens w:val="0"/>
              <w:jc w:val="center"/>
              <w:rPr>
                <w:color w:val="000000"/>
                <w:szCs w:val="22"/>
                <w:lang w:val="el-GR"/>
              </w:rPr>
            </w:pPr>
            <w:r w:rsidRPr="00120D63">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75853093" w14:textId="77777777" w:rsidR="00F71820" w:rsidRPr="00120D63" w:rsidRDefault="00F71820" w:rsidP="000C3B74">
            <w:pPr>
              <w:suppressAutoHyphens w:val="0"/>
              <w:jc w:val="center"/>
              <w:rPr>
                <w:color w:val="000000"/>
                <w:szCs w:val="22"/>
                <w:lang w:val="el-GR"/>
              </w:rPr>
            </w:pPr>
            <w:r w:rsidRPr="00120D63">
              <w:rPr>
                <w:color w:val="000000"/>
                <w:szCs w:val="22"/>
                <w:lang w:val="el-GR"/>
              </w:rPr>
              <w:t>0,1</w:t>
            </w:r>
          </w:p>
        </w:tc>
        <w:tc>
          <w:tcPr>
            <w:tcW w:w="1134" w:type="dxa"/>
            <w:tcBorders>
              <w:top w:val="nil"/>
              <w:left w:val="nil"/>
              <w:bottom w:val="single" w:sz="4" w:space="0" w:color="auto"/>
              <w:right w:val="single" w:sz="4" w:space="0" w:color="auto"/>
            </w:tcBorders>
            <w:vAlign w:val="center"/>
            <w:hideMark/>
          </w:tcPr>
          <w:p w14:paraId="11A55D4F" w14:textId="77777777" w:rsidR="00F71820" w:rsidRPr="00120D63" w:rsidRDefault="00F71820" w:rsidP="000C3B74">
            <w:pPr>
              <w:suppressAutoHyphens w:val="0"/>
              <w:jc w:val="center"/>
              <w:rPr>
                <w:color w:val="000000"/>
                <w:szCs w:val="22"/>
                <w:lang w:val="el-GR"/>
              </w:rPr>
            </w:pPr>
            <w:r w:rsidRPr="00120D63">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0FF95461" w14:textId="70A303B1" w:rsidR="00F71820" w:rsidRPr="00120D63"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B26B4F3" w14:textId="38D19ABB" w:rsidR="00F71820" w:rsidRPr="00120D63"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46F8B275" w14:textId="5C29D478" w:rsidR="00F71820" w:rsidRPr="00120D63"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4DE306CC" w14:textId="4BC8E5F2" w:rsidR="00F71820" w:rsidRPr="00120D63" w:rsidRDefault="00F71820" w:rsidP="000C3B74">
            <w:pPr>
              <w:suppressAutoHyphens w:val="0"/>
              <w:jc w:val="center"/>
              <w:rPr>
                <w:color w:val="000000"/>
                <w:szCs w:val="22"/>
                <w:lang w:val="el-GR"/>
              </w:rPr>
            </w:pPr>
          </w:p>
        </w:tc>
      </w:tr>
      <w:tr w:rsidR="00F71820" w:rsidRPr="00F25721" w14:paraId="1D2A893D" w14:textId="77777777" w:rsidTr="00775A2F">
        <w:trPr>
          <w:trHeight w:val="9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2A839A0F" w14:textId="77777777" w:rsidR="00F71820" w:rsidRPr="00120D63" w:rsidRDefault="00F71820" w:rsidP="000C3B74">
            <w:pPr>
              <w:suppressAutoHyphens w:val="0"/>
              <w:jc w:val="center"/>
              <w:rPr>
                <w:b/>
                <w:bCs/>
                <w:color w:val="000000"/>
                <w:szCs w:val="22"/>
                <w:lang w:val="el-GR"/>
              </w:rPr>
            </w:pPr>
            <w:r w:rsidRPr="00120D63">
              <w:rPr>
                <w:b/>
                <w:bCs/>
                <w:color w:val="000000"/>
                <w:szCs w:val="22"/>
                <w:lang w:val="el-GR"/>
              </w:rPr>
              <w:lastRenderedPageBreak/>
              <w:t>ΣΥΝΟΛΟ ΠΡΟ Φ.Π.Α.</w:t>
            </w:r>
          </w:p>
        </w:tc>
        <w:tc>
          <w:tcPr>
            <w:tcW w:w="1211" w:type="dxa"/>
            <w:tcBorders>
              <w:top w:val="nil"/>
              <w:left w:val="nil"/>
              <w:bottom w:val="single" w:sz="4" w:space="0" w:color="auto"/>
              <w:right w:val="single" w:sz="4" w:space="0" w:color="auto"/>
            </w:tcBorders>
            <w:vAlign w:val="center"/>
            <w:hideMark/>
          </w:tcPr>
          <w:p w14:paraId="15BA0A51" w14:textId="752A5365" w:rsidR="00F71820" w:rsidRPr="00120D63" w:rsidRDefault="00F71820" w:rsidP="000C3B74">
            <w:pPr>
              <w:suppressAutoHyphens w:val="0"/>
              <w:jc w:val="center"/>
              <w:rPr>
                <w:color w:val="000000"/>
                <w:szCs w:val="22"/>
                <w:lang w:val="el-GR"/>
              </w:rPr>
            </w:pPr>
          </w:p>
        </w:tc>
      </w:tr>
      <w:tr w:rsidR="00F71820" w:rsidRPr="00120D63" w14:paraId="5FD75C50" w14:textId="77777777" w:rsidTr="00775A2F">
        <w:trPr>
          <w:trHeight w:val="3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03DFAB67" w14:textId="77777777" w:rsidR="00F71820" w:rsidRPr="00120D63" w:rsidRDefault="00F71820" w:rsidP="000C3B74">
            <w:pPr>
              <w:suppressAutoHyphens w:val="0"/>
              <w:jc w:val="center"/>
              <w:rPr>
                <w:b/>
                <w:bCs/>
                <w:color w:val="000000"/>
                <w:szCs w:val="22"/>
                <w:lang w:val="el-GR"/>
              </w:rPr>
            </w:pPr>
            <w:r w:rsidRPr="00120D63">
              <w:rPr>
                <w:b/>
                <w:bCs/>
                <w:color w:val="000000"/>
                <w:szCs w:val="22"/>
                <w:lang w:val="el-GR"/>
              </w:rPr>
              <w:t>Φ.Π.Α.</w:t>
            </w:r>
          </w:p>
        </w:tc>
        <w:tc>
          <w:tcPr>
            <w:tcW w:w="1211" w:type="dxa"/>
            <w:tcBorders>
              <w:top w:val="nil"/>
              <w:left w:val="nil"/>
              <w:bottom w:val="single" w:sz="4" w:space="0" w:color="auto"/>
              <w:right w:val="single" w:sz="4" w:space="0" w:color="auto"/>
            </w:tcBorders>
            <w:vAlign w:val="center"/>
            <w:hideMark/>
          </w:tcPr>
          <w:p w14:paraId="36BF3169" w14:textId="73CE4BC4" w:rsidR="00F71820" w:rsidRPr="00120D63" w:rsidRDefault="00F71820" w:rsidP="000C3B74">
            <w:pPr>
              <w:suppressAutoHyphens w:val="0"/>
              <w:jc w:val="center"/>
              <w:rPr>
                <w:color w:val="000000"/>
                <w:szCs w:val="22"/>
                <w:lang w:val="el-GR"/>
              </w:rPr>
            </w:pPr>
          </w:p>
        </w:tc>
      </w:tr>
      <w:tr w:rsidR="00F71820" w:rsidRPr="00F25721" w14:paraId="3AE3287A" w14:textId="77777777" w:rsidTr="00775A2F">
        <w:trPr>
          <w:trHeight w:val="9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63FD5ABA" w14:textId="77777777" w:rsidR="00F71820" w:rsidRPr="00B971A6" w:rsidRDefault="00F71820" w:rsidP="000C3B74">
            <w:pPr>
              <w:suppressAutoHyphens w:val="0"/>
              <w:jc w:val="center"/>
              <w:rPr>
                <w:b/>
                <w:bCs/>
                <w:color w:val="000000"/>
                <w:szCs w:val="22"/>
                <w:lang w:val="el-GR"/>
              </w:rPr>
            </w:pPr>
            <w:r w:rsidRPr="00120D63">
              <w:rPr>
                <w:b/>
                <w:bCs/>
                <w:color w:val="000000"/>
                <w:szCs w:val="22"/>
                <w:lang w:val="el-GR"/>
              </w:rPr>
              <w:t>ΣΥΝΟΛΟ ΜΕ Φ.Π.Α.</w:t>
            </w:r>
          </w:p>
        </w:tc>
        <w:tc>
          <w:tcPr>
            <w:tcW w:w="1211" w:type="dxa"/>
            <w:tcBorders>
              <w:top w:val="nil"/>
              <w:left w:val="nil"/>
              <w:bottom w:val="single" w:sz="4" w:space="0" w:color="auto"/>
              <w:right w:val="single" w:sz="4" w:space="0" w:color="auto"/>
            </w:tcBorders>
            <w:vAlign w:val="center"/>
            <w:hideMark/>
          </w:tcPr>
          <w:p w14:paraId="098E8078" w14:textId="4C3D84A1" w:rsidR="00F71820" w:rsidRPr="00B971A6" w:rsidRDefault="00F71820" w:rsidP="000C3B74">
            <w:pPr>
              <w:suppressAutoHyphens w:val="0"/>
              <w:jc w:val="center"/>
              <w:rPr>
                <w:color w:val="000000"/>
                <w:szCs w:val="22"/>
                <w:lang w:val="el-GR"/>
              </w:rPr>
            </w:pPr>
          </w:p>
        </w:tc>
      </w:tr>
    </w:tbl>
    <w:p w14:paraId="39254A03" w14:textId="77777777" w:rsidR="00FF47F2" w:rsidRPr="004976F5" w:rsidRDefault="00FF47F2">
      <w:pPr>
        <w:spacing w:before="57" w:after="57"/>
        <w:rPr>
          <w:b/>
          <w:bCs/>
          <w:highlight w:val="green"/>
          <w:lang w:val="el-GR"/>
        </w:rPr>
      </w:pPr>
    </w:p>
    <w:p w14:paraId="2C7A96A4" w14:textId="77777777" w:rsidR="00B77544" w:rsidRDefault="00B77544">
      <w:pPr>
        <w:spacing w:before="57" w:after="57"/>
        <w:rPr>
          <w:b/>
          <w:bCs/>
          <w:highlight w:val="green"/>
          <w:lang w:val="el-GR"/>
        </w:rPr>
        <w:sectPr w:rsidR="00B77544" w:rsidSect="0056393B">
          <w:footerReference w:type="default" r:id="rId12"/>
          <w:footerReference w:type="first" r:id="rId13"/>
          <w:pgSz w:w="16838" w:h="11906" w:orient="landscape" w:code="9"/>
          <w:pgMar w:top="1134" w:right="1134" w:bottom="1134" w:left="1134" w:header="720" w:footer="709" w:gutter="0"/>
          <w:cols w:space="720"/>
          <w:docGrid w:linePitch="600" w:charSpace="36864"/>
        </w:sectPr>
      </w:pPr>
    </w:p>
    <w:p w14:paraId="148186AF" w14:textId="35424890" w:rsidR="00534025" w:rsidRPr="00B971A6" w:rsidRDefault="00881603">
      <w:pPr>
        <w:spacing w:before="57" w:after="57"/>
        <w:rPr>
          <w:b/>
          <w:bCs/>
          <w:lang w:val="el-GR"/>
        </w:rPr>
      </w:pPr>
      <w:r w:rsidRPr="00B971A6">
        <w:rPr>
          <w:b/>
          <w:bCs/>
          <w:lang w:val="el-GR"/>
        </w:rPr>
        <w:lastRenderedPageBreak/>
        <w:t>ΤΜΗΜΑ 2  : «ΔΡΑΣΕΙΣ ΟΙΚΟΝΟΜΙΚΗΣ ΔΙΑΧΕΙΡΙΣΗΣ»</w:t>
      </w:r>
    </w:p>
    <w:p w14:paraId="72C1D63D" w14:textId="77777777" w:rsidR="00534025" w:rsidRPr="00B971A6" w:rsidRDefault="00534025">
      <w:pPr>
        <w:spacing w:before="57" w:after="57"/>
        <w:rPr>
          <w:b/>
          <w:bCs/>
          <w:lang w:val="el-GR"/>
        </w:rPr>
      </w:pPr>
    </w:p>
    <w:p w14:paraId="1144C97D" w14:textId="77777777" w:rsidR="00534025" w:rsidRPr="00B971A6" w:rsidRDefault="00534025" w:rsidP="00534025">
      <w:pPr>
        <w:tabs>
          <w:tab w:val="left" w:pos="8820"/>
        </w:tabs>
        <w:spacing w:before="240" w:after="0"/>
        <w:rPr>
          <w:lang w:val="el-GR" w:eastAsia="zh-CN"/>
        </w:rPr>
      </w:pPr>
      <w:r w:rsidRPr="00B971A6">
        <w:rPr>
          <w:b/>
          <w:lang w:val="el-GR" w:eastAsia="zh-CN"/>
        </w:rPr>
        <w:t>ΣΤΟΙΧΕΙΑ ΠΡΟΣΦΕΡΟΝΤΟΣ</w:t>
      </w:r>
      <w:r w:rsidRPr="00B971A6">
        <w:rPr>
          <w:lang w:val="el-GR" w:eastAsia="zh-CN"/>
        </w:rPr>
        <w:t xml:space="preserve"> </w:t>
      </w:r>
    </w:p>
    <w:p w14:paraId="16F28679" w14:textId="77777777" w:rsidR="00534025" w:rsidRPr="00B971A6" w:rsidRDefault="00534025" w:rsidP="00534025">
      <w:pPr>
        <w:spacing w:after="0"/>
        <w:rPr>
          <w:lang w:val="el-GR" w:eastAsia="zh-CN"/>
        </w:rPr>
      </w:pPr>
      <w:r w:rsidRPr="00B971A6">
        <w:rPr>
          <w:lang w:val="el-GR" w:eastAsia="zh-CN"/>
        </w:rPr>
        <w:t xml:space="preserve">Ημερομηνία: </w:t>
      </w:r>
    </w:p>
    <w:p w14:paraId="711D7D10" w14:textId="77777777" w:rsidR="00534025" w:rsidRPr="00B971A6" w:rsidRDefault="00534025" w:rsidP="00534025">
      <w:pPr>
        <w:spacing w:after="0"/>
        <w:rPr>
          <w:lang w:val="el-GR" w:eastAsia="zh-CN"/>
        </w:rPr>
      </w:pPr>
      <w:r w:rsidRPr="00B971A6">
        <w:rPr>
          <w:lang w:val="el-GR" w:eastAsia="zh-CN"/>
        </w:rPr>
        <w:t xml:space="preserve">Επωνυμία: </w:t>
      </w:r>
    </w:p>
    <w:p w14:paraId="1353B5FE" w14:textId="77777777" w:rsidR="00534025" w:rsidRPr="00B971A6" w:rsidRDefault="00534025" w:rsidP="00534025">
      <w:pPr>
        <w:spacing w:after="0"/>
        <w:rPr>
          <w:lang w:val="el-GR" w:eastAsia="zh-CN"/>
        </w:rPr>
      </w:pPr>
      <w:r w:rsidRPr="00B971A6">
        <w:rPr>
          <w:lang w:val="el-GR" w:eastAsia="zh-CN"/>
        </w:rPr>
        <w:t xml:space="preserve">Διεύθυνση: </w:t>
      </w:r>
    </w:p>
    <w:p w14:paraId="0D798966" w14:textId="77777777" w:rsidR="00534025" w:rsidRPr="00B971A6" w:rsidRDefault="00534025" w:rsidP="00534025">
      <w:pPr>
        <w:spacing w:after="0"/>
        <w:rPr>
          <w:lang w:val="el-GR" w:eastAsia="zh-CN"/>
        </w:rPr>
      </w:pPr>
      <w:proofErr w:type="spellStart"/>
      <w:r w:rsidRPr="00B971A6">
        <w:rPr>
          <w:lang w:val="el-GR" w:eastAsia="zh-CN"/>
        </w:rPr>
        <w:t>Τηλ</w:t>
      </w:r>
      <w:proofErr w:type="spellEnd"/>
      <w:r w:rsidRPr="00B971A6">
        <w:rPr>
          <w:lang w:val="el-GR" w:eastAsia="zh-CN"/>
        </w:rPr>
        <w:t xml:space="preserve">: </w:t>
      </w:r>
    </w:p>
    <w:p w14:paraId="0A98C368" w14:textId="77777777" w:rsidR="00534025" w:rsidRPr="00B971A6" w:rsidRDefault="00534025" w:rsidP="00534025">
      <w:pPr>
        <w:spacing w:after="0"/>
        <w:rPr>
          <w:lang w:val="el-GR" w:eastAsia="zh-CN"/>
        </w:rPr>
      </w:pPr>
      <w:r w:rsidRPr="00B971A6">
        <w:rPr>
          <w:lang w:eastAsia="zh-CN"/>
        </w:rPr>
        <w:t>Fax</w:t>
      </w:r>
      <w:r w:rsidRPr="00B971A6">
        <w:rPr>
          <w:lang w:val="el-GR" w:eastAsia="zh-CN"/>
        </w:rPr>
        <w:t>:</w:t>
      </w:r>
    </w:p>
    <w:p w14:paraId="218D2CD9" w14:textId="77777777" w:rsidR="00534025" w:rsidRPr="00B971A6" w:rsidRDefault="00534025" w:rsidP="00534025">
      <w:pPr>
        <w:spacing w:after="0"/>
        <w:rPr>
          <w:lang w:val="el-GR" w:eastAsia="zh-CN"/>
        </w:rPr>
      </w:pPr>
      <w:proofErr w:type="gramStart"/>
      <w:r w:rsidRPr="00B971A6">
        <w:rPr>
          <w:lang w:eastAsia="zh-CN"/>
        </w:rPr>
        <w:t>email</w:t>
      </w:r>
      <w:proofErr w:type="gramEnd"/>
      <w:r w:rsidRPr="00B971A6">
        <w:rPr>
          <w:lang w:val="el-GR" w:eastAsia="zh-CN"/>
        </w:rPr>
        <w:t xml:space="preserve">: </w:t>
      </w:r>
    </w:p>
    <w:p w14:paraId="3FFE3FEC" w14:textId="7BA649F0" w:rsidR="00534025" w:rsidRPr="00B971A6" w:rsidRDefault="00534025" w:rsidP="00534025">
      <w:pPr>
        <w:spacing w:after="0"/>
        <w:rPr>
          <w:lang w:val="el-GR" w:eastAsia="zh-CN"/>
        </w:rPr>
      </w:pPr>
      <w:r w:rsidRPr="00B971A6">
        <w:rPr>
          <w:lang w:val="el-GR" w:eastAsia="zh-CN"/>
        </w:rPr>
        <w:t xml:space="preserve">ΠΡΟΣ : ΔΗΜΟ </w:t>
      </w:r>
      <w:r w:rsidR="00FF47F2" w:rsidRPr="00B971A6">
        <w:rPr>
          <w:lang w:val="el-GR" w:eastAsia="zh-CN"/>
        </w:rPr>
        <w:t>ΚΑΤΩ ΝΕΥΡΟΚΟΠΙΟΥ</w:t>
      </w:r>
    </w:p>
    <w:p w14:paraId="17E71854" w14:textId="77777777" w:rsidR="00534025" w:rsidRPr="00B971A6" w:rsidRDefault="00534025" w:rsidP="00534025">
      <w:pPr>
        <w:rPr>
          <w:lang w:val="el-GR" w:eastAsia="zh-CN"/>
        </w:rPr>
      </w:pPr>
      <w:proofErr w:type="spellStart"/>
      <w:r w:rsidRPr="00B971A6">
        <w:rPr>
          <w:lang w:val="el-GR" w:eastAsia="zh-CN"/>
        </w:rPr>
        <w:t>Ταχ</w:t>
      </w:r>
      <w:proofErr w:type="spellEnd"/>
      <w:r w:rsidRPr="00B971A6">
        <w:rPr>
          <w:lang w:val="el-GR" w:eastAsia="zh-CN"/>
        </w:rPr>
        <w:t>. Δ/</w:t>
      </w:r>
      <w:proofErr w:type="spellStart"/>
      <w:r w:rsidRPr="00B971A6">
        <w:rPr>
          <w:lang w:val="el-GR" w:eastAsia="zh-CN"/>
        </w:rPr>
        <w:t>νση</w:t>
      </w:r>
      <w:proofErr w:type="spellEnd"/>
      <w:r w:rsidRPr="00B971A6">
        <w:rPr>
          <w:lang w:val="el-GR" w:eastAsia="zh-CN"/>
        </w:rPr>
        <w:t xml:space="preserve"> : </w:t>
      </w:r>
    </w:p>
    <w:p w14:paraId="179D0EF5" w14:textId="77777777" w:rsidR="00534025" w:rsidRPr="00B971A6" w:rsidRDefault="00534025" w:rsidP="00534025">
      <w:pPr>
        <w:spacing w:after="160" w:line="259" w:lineRule="auto"/>
        <w:rPr>
          <w:b/>
          <w:lang w:val="el-GR" w:eastAsia="zh-CN"/>
        </w:rPr>
      </w:pPr>
    </w:p>
    <w:p w14:paraId="7F538892" w14:textId="77777777" w:rsidR="00534025" w:rsidRPr="00B971A6" w:rsidRDefault="00534025" w:rsidP="00534025">
      <w:pPr>
        <w:jc w:val="center"/>
        <w:rPr>
          <w:b/>
          <w:lang w:val="el-GR" w:eastAsia="zh-CN"/>
        </w:rPr>
      </w:pPr>
      <w:r w:rsidRPr="00B971A6">
        <w:rPr>
          <w:b/>
          <w:lang w:val="el-GR" w:eastAsia="zh-CN"/>
        </w:rPr>
        <w:t>ΟΙΚΟΝΟΜΙΚΗ ΠΡΟΣΦΟΡΑ</w:t>
      </w:r>
    </w:p>
    <w:p w14:paraId="42AB3263" w14:textId="6468A19B" w:rsidR="00534025" w:rsidRPr="00B971A6" w:rsidRDefault="00534025" w:rsidP="00534025">
      <w:pPr>
        <w:spacing w:before="57" w:after="57"/>
        <w:rPr>
          <w:lang w:val="el-GR"/>
        </w:rPr>
      </w:pPr>
      <w:r w:rsidRPr="00B971A6">
        <w:rPr>
          <w:bCs/>
          <w:lang w:val="el-GR" w:eastAsia="zh-CN"/>
        </w:rPr>
        <w:t xml:space="preserve">Που αφορά στον Ανοικτό </w:t>
      </w:r>
      <w:r w:rsidRPr="00B971A6">
        <w:rPr>
          <w:bCs/>
          <w:szCs w:val="22"/>
          <w:lang w:val="el-GR" w:eastAsia="zh-CN"/>
        </w:rPr>
        <w:t xml:space="preserve">διαγωνισμό με τίτλο </w:t>
      </w:r>
      <w:r w:rsidRPr="00B971A6">
        <w:rPr>
          <w:b/>
          <w:bCs/>
          <w:szCs w:val="22"/>
          <w:lang w:val="el-GR"/>
        </w:rPr>
        <w:t xml:space="preserve">«Δράσεις Ψηφιακού Μετασχηματισμού του Δήμου </w:t>
      </w:r>
      <w:r w:rsidR="00FF47F2" w:rsidRPr="00B971A6">
        <w:rPr>
          <w:b/>
          <w:bCs/>
          <w:szCs w:val="22"/>
          <w:lang w:val="el-GR"/>
        </w:rPr>
        <w:t xml:space="preserve">Κάτω </w:t>
      </w:r>
      <w:proofErr w:type="spellStart"/>
      <w:r w:rsidR="00FF47F2" w:rsidRPr="00B971A6">
        <w:rPr>
          <w:b/>
          <w:bCs/>
          <w:szCs w:val="22"/>
          <w:lang w:val="el-GR"/>
        </w:rPr>
        <w:t>Νευροκοπίου</w:t>
      </w:r>
      <w:proofErr w:type="spellEnd"/>
      <w:r w:rsidR="00FF47F2" w:rsidRPr="00B971A6">
        <w:rPr>
          <w:b/>
          <w:bCs/>
          <w:szCs w:val="22"/>
          <w:lang w:val="el-GR"/>
        </w:rPr>
        <w:t>»</w:t>
      </w:r>
      <w:r w:rsidRPr="00B971A6">
        <w:rPr>
          <w:b/>
          <w:bCs/>
          <w:szCs w:val="22"/>
          <w:lang w:val="el-GR"/>
        </w:rPr>
        <w:t xml:space="preserve"> για το </w:t>
      </w:r>
      <w:r w:rsidRPr="00B971A6">
        <w:rPr>
          <w:b/>
          <w:bCs/>
          <w:lang w:val="el-GR"/>
        </w:rPr>
        <w:t xml:space="preserve">ΤΜΗΜΑ 2  : «ΔΡΑΣΕΙΣ ΟΙΚΟΝΟΜΙΚΗΣ ΔΙΑΧΕΙΡΙΣΗΣ», </w:t>
      </w:r>
      <w:r w:rsidRPr="00B971A6">
        <w:rPr>
          <w:bCs/>
          <w:szCs w:val="22"/>
          <w:lang w:val="el-GR" w:eastAsia="zh-CN"/>
        </w:rPr>
        <w:t xml:space="preserve">Προϋπολογισθείσας δαπάνης </w:t>
      </w:r>
      <w:r w:rsidR="00845182" w:rsidRPr="00B971A6">
        <w:rPr>
          <w:bCs/>
          <w:szCs w:val="22"/>
          <w:lang w:val="el-GR" w:eastAsia="zh-CN"/>
        </w:rPr>
        <w:t xml:space="preserve">35.780,00 </w:t>
      </w:r>
      <w:r w:rsidR="00703777" w:rsidRPr="00B971A6">
        <w:rPr>
          <w:lang w:val="el-GR"/>
        </w:rPr>
        <w:t>€</w:t>
      </w:r>
      <w:r w:rsidRPr="00B971A6">
        <w:rPr>
          <w:lang w:val="el-GR"/>
        </w:rPr>
        <w:t xml:space="preserve"> πλέον Φ</w:t>
      </w:r>
      <w:r w:rsidR="00FF47F2" w:rsidRPr="00B971A6">
        <w:rPr>
          <w:lang w:val="el-GR"/>
        </w:rPr>
        <w:t>.</w:t>
      </w:r>
      <w:r w:rsidRPr="00B971A6">
        <w:rPr>
          <w:lang w:val="el-GR"/>
        </w:rPr>
        <w:t>Π</w:t>
      </w:r>
      <w:r w:rsidR="00FF47F2" w:rsidRPr="00B971A6">
        <w:rPr>
          <w:lang w:val="el-GR"/>
        </w:rPr>
        <w:t>.</w:t>
      </w:r>
      <w:r w:rsidRPr="00B971A6">
        <w:rPr>
          <w:lang w:val="el-GR"/>
        </w:rPr>
        <w:t>Α</w:t>
      </w:r>
      <w:r w:rsidR="00FF47F2" w:rsidRPr="00B971A6">
        <w:rPr>
          <w:lang w:val="el-GR"/>
        </w:rPr>
        <w:t>.</w:t>
      </w:r>
    </w:p>
    <w:p w14:paraId="3CB8E8CA" w14:textId="164F9F39" w:rsidR="00534025" w:rsidRPr="00B971A6" w:rsidRDefault="00534025" w:rsidP="00534025">
      <w:pPr>
        <w:spacing w:before="57" w:after="57"/>
        <w:rPr>
          <w:bCs/>
          <w:lang w:val="el-GR" w:eastAsia="zh-CN"/>
        </w:rPr>
      </w:pPr>
      <w:r w:rsidRPr="00B971A6">
        <w:rPr>
          <w:bCs/>
          <w:szCs w:val="22"/>
          <w:lang w:val="el-GR" w:eastAsia="zh-CN"/>
        </w:rPr>
        <w:t>Αφού έλαβα γνώση των στοιχείων της μελέτης που αφορά</w:t>
      </w:r>
      <w:r w:rsidRPr="00B971A6">
        <w:rPr>
          <w:bCs/>
          <w:lang w:val="el-GR" w:eastAsia="zh-CN"/>
        </w:rPr>
        <w:t xml:space="preserve">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 του ΤΜΗΜΑΤΟΣ 2 αυτής.</w:t>
      </w:r>
    </w:p>
    <w:p w14:paraId="353F2A5F" w14:textId="77777777" w:rsidR="00B53F55" w:rsidRPr="004976F5" w:rsidRDefault="00B53F55">
      <w:pPr>
        <w:spacing w:before="57" w:after="57"/>
        <w:rPr>
          <w:highlight w:val="green"/>
          <w:lang w:val="el-GR"/>
        </w:rPr>
      </w:pP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946"/>
        <w:gridCol w:w="1461"/>
        <w:gridCol w:w="1906"/>
        <w:gridCol w:w="1266"/>
        <w:gridCol w:w="1246"/>
        <w:gridCol w:w="1096"/>
        <w:gridCol w:w="1200"/>
        <w:gridCol w:w="1186"/>
        <w:gridCol w:w="1004"/>
        <w:gridCol w:w="1186"/>
      </w:tblGrid>
      <w:tr w:rsidR="001F2C27" w:rsidRPr="00F25721" w14:paraId="7B06A961" w14:textId="77777777" w:rsidTr="00D5230A">
        <w:trPr>
          <w:trHeight w:val="1200"/>
        </w:trPr>
        <w:tc>
          <w:tcPr>
            <w:tcW w:w="1078" w:type="dxa"/>
            <w:vAlign w:val="center"/>
            <w:hideMark/>
          </w:tcPr>
          <w:p w14:paraId="71295212"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ΑΡΙΘΜΟΣ ΦΑΣΗΣ</w:t>
            </w:r>
          </w:p>
        </w:tc>
        <w:tc>
          <w:tcPr>
            <w:tcW w:w="2053" w:type="dxa"/>
            <w:vAlign w:val="center"/>
            <w:hideMark/>
          </w:tcPr>
          <w:p w14:paraId="593E7C97"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ΤΙΤΛΟΣ ΦΑΣΗΣ</w:t>
            </w:r>
          </w:p>
        </w:tc>
        <w:tc>
          <w:tcPr>
            <w:tcW w:w="1403" w:type="dxa"/>
            <w:vAlign w:val="center"/>
            <w:hideMark/>
          </w:tcPr>
          <w:p w14:paraId="4D3E9707"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ΔΡΑΣΗ</w:t>
            </w:r>
          </w:p>
        </w:tc>
        <w:tc>
          <w:tcPr>
            <w:tcW w:w="2003" w:type="dxa"/>
            <w:vAlign w:val="center"/>
            <w:hideMark/>
          </w:tcPr>
          <w:p w14:paraId="7534D024"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ΠΕΡΙΓΡΑΦΗ ΔΑΠΑΝΗΣ</w:t>
            </w:r>
          </w:p>
        </w:tc>
        <w:tc>
          <w:tcPr>
            <w:tcW w:w="1217" w:type="dxa"/>
            <w:vAlign w:val="center"/>
            <w:hideMark/>
          </w:tcPr>
          <w:p w14:paraId="0621E4CD"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ΚΑΤΗΓΟΡΙΑ ΔΑΠΑΝΗΣ</w:t>
            </w:r>
          </w:p>
        </w:tc>
        <w:tc>
          <w:tcPr>
            <w:tcW w:w="1198" w:type="dxa"/>
            <w:vAlign w:val="center"/>
            <w:hideMark/>
          </w:tcPr>
          <w:p w14:paraId="5D53395A"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ΠΟΣΟΤΗΤΑ</w:t>
            </w:r>
          </w:p>
        </w:tc>
        <w:tc>
          <w:tcPr>
            <w:tcW w:w="1055" w:type="dxa"/>
            <w:vAlign w:val="center"/>
            <w:hideMark/>
          </w:tcPr>
          <w:p w14:paraId="5CCC2A54"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ΜΟΝΑΔΑ</w:t>
            </w:r>
          </w:p>
        </w:tc>
        <w:tc>
          <w:tcPr>
            <w:tcW w:w="1154" w:type="dxa"/>
            <w:vAlign w:val="center"/>
            <w:hideMark/>
          </w:tcPr>
          <w:p w14:paraId="1F80C34A"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ΚΟΣΤΟΣ ΜΟΝΑΔΑΣ</w:t>
            </w:r>
          </w:p>
        </w:tc>
        <w:tc>
          <w:tcPr>
            <w:tcW w:w="1141" w:type="dxa"/>
            <w:vAlign w:val="center"/>
            <w:hideMark/>
          </w:tcPr>
          <w:p w14:paraId="29D0C181" w14:textId="77777777" w:rsidR="001F2C27" w:rsidRPr="00F25721" w:rsidRDefault="001F2C27" w:rsidP="000C3B74">
            <w:pPr>
              <w:suppressAutoHyphens w:val="0"/>
              <w:jc w:val="center"/>
              <w:rPr>
                <w:b/>
                <w:bCs/>
                <w:color w:val="000000"/>
                <w:szCs w:val="22"/>
                <w:lang w:val="el-GR"/>
              </w:rPr>
            </w:pPr>
            <w:r w:rsidRPr="00F25721">
              <w:rPr>
                <w:b/>
                <w:bCs/>
                <w:color w:val="000000"/>
                <w:szCs w:val="22"/>
                <w:lang w:val="el-GR"/>
              </w:rPr>
              <w:t>ΣΥΝΟΛΙΚΟ ΚΟΣΤΟΣ (ΑΝΕΥ Φ.Π.Α.)</w:t>
            </w:r>
          </w:p>
        </w:tc>
        <w:tc>
          <w:tcPr>
            <w:tcW w:w="1004" w:type="dxa"/>
            <w:vAlign w:val="center"/>
            <w:hideMark/>
          </w:tcPr>
          <w:p w14:paraId="489C409D"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Φ.Π.Α.</w:t>
            </w:r>
          </w:p>
        </w:tc>
        <w:tc>
          <w:tcPr>
            <w:tcW w:w="1141" w:type="dxa"/>
            <w:vAlign w:val="center"/>
            <w:hideMark/>
          </w:tcPr>
          <w:p w14:paraId="2D679D34" w14:textId="77777777" w:rsidR="001F2C27" w:rsidRPr="00F25721" w:rsidRDefault="001F2C27" w:rsidP="000C3B74">
            <w:pPr>
              <w:suppressAutoHyphens w:val="0"/>
              <w:jc w:val="center"/>
              <w:rPr>
                <w:b/>
                <w:bCs/>
                <w:color w:val="000000"/>
                <w:szCs w:val="22"/>
                <w:lang w:val="el-GR"/>
              </w:rPr>
            </w:pPr>
            <w:r w:rsidRPr="00F25721">
              <w:rPr>
                <w:b/>
                <w:bCs/>
                <w:color w:val="000000"/>
                <w:szCs w:val="22"/>
                <w:lang w:val="el-GR"/>
              </w:rPr>
              <w:t>ΣΥΝΟΛΙΚΟ ΚΟΣΤΟΣ (ΜΕ Φ.Π.Α.)</w:t>
            </w:r>
          </w:p>
        </w:tc>
      </w:tr>
      <w:tr w:rsidR="003F700E" w:rsidRPr="00F25721" w14:paraId="4AFD8F2A" w14:textId="77777777" w:rsidTr="00D5230A">
        <w:trPr>
          <w:trHeight w:val="1200"/>
        </w:trPr>
        <w:tc>
          <w:tcPr>
            <w:tcW w:w="1078" w:type="dxa"/>
            <w:vMerge w:val="restart"/>
            <w:vAlign w:val="center"/>
            <w:hideMark/>
          </w:tcPr>
          <w:p w14:paraId="499CF81B"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Α</w:t>
            </w:r>
          </w:p>
        </w:tc>
        <w:tc>
          <w:tcPr>
            <w:tcW w:w="2053" w:type="dxa"/>
            <w:vMerge w:val="restart"/>
            <w:vAlign w:val="center"/>
            <w:hideMark/>
          </w:tcPr>
          <w:p w14:paraId="25E7060B" w14:textId="77777777" w:rsidR="001F2C27" w:rsidRPr="00F25721" w:rsidRDefault="001F2C27" w:rsidP="000C3B74">
            <w:pPr>
              <w:suppressAutoHyphens w:val="0"/>
              <w:jc w:val="center"/>
              <w:rPr>
                <w:b/>
                <w:bCs/>
                <w:color w:val="000000"/>
                <w:szCs w:val="22"/>
                <w:lang w:val="en-US"/>
              </w:rPr>
            </w:pPr>
            <w:proofErr w:type="spellStart"/>
            <w:r w:rsidRPr="00F25721">
              <w:rPr>
                <w:b/>
                <w:bCs/>
                <w:color w:val="000000"/>
                <w:szCs w:val="22"/>
                <w:lang w:val="en-US"/>
              </w:rPr>
              <w:t>Προμήθει</w:t>
            </w:r>
            <w:proofErr w:type="spellEnd"/>
            <w:r w:rsidRPr="00F25721">
              <w:rPr>
                <w:b/>
                <w:bCs/>
                <w:color w:val="000000"/>
                <w:szCs w:val="22"/>
                <w:lang w:val="en-US"/>
              </w:rPr>
              <w:t xml:space="preserve">α </w:t>
            </w:r>
            <w:proofErr w:type="spellStart"/>
            <w:r w:rsidRPr="00F25721">
              <w:rPr>
                <w:b/>
                <w:bCs/>
                <w:color w:val="000000"/>
                <w:szCs w:val="22"/>
                <w:lang w:val="en-US"/>
              </w:rPr>
              <w:t>λογισμικού</w:t>
            </w:r>
            <w:proofErr w:type="spellEnd"/>
            <w:r w:rsidRPr="00F25721">
              <w:rPr>
                <w:b/>
                <w:bCs/>
                <w:color w:val="000000"/>
                <w:szCs w:val="22"/>
                <w:lang w:val="en-US"/>
              </w:rPr>
              <w:t xml:space="preserve"> </w:t>
            </w:r>
            <w:proofErr w:type="spellStart"/>
            <w:r w:rsidRPr="00F25721">
              <w:rPr>
                <w:b/>
                <w:bCs/>
                <w:color w:val="000000"/>
                <w:szCs w:val="22"/>
                <w:lang w:val="en-US"/>
              </w:rPr>
              <w:t>συστημάτων</w:t>
            </w:r>
            <w:proofErr w:type="spellEnd"/>
          </w:p>
        </w:tc>
        <w:tc>
          <w:tcPr>
            <w:tcW w:w="1403" w:type="dxa"/>
            <w:vAlign w:val="center"/>
            <w:hideMark/>
          </w:tcPr>
          <w:p w14:paraId="2ADF8C7E" w14:textId="2E4F3946" w:rsidR="001F2C27" w:rsidRPr="00F25721" w:rsidRDefault="001F2C27" w:rsidP="000C3B74">
            <w:pPr>
              <w:suppressAutoHyphens w:val="0"/>
              <w:jc w:val="center"/>
              <w:rPr>
                <w:color w:val="000000"/>
                <w:szCs w:val="22"/>
                <w:lang w:val="el-GR"/>
              </w:rPr>
            </w:pPr>
            <w:r w:rsidRPr="00F25721">
              <w:rPr>
                <w:color w:val="000000"/>
                <w:szCs w:val="22"/>
                <w:lang w:val="el-GR"/>
              </w:rPr>
              <w:t xml:space="preserve">13. </w:t>
            </w:r>
            <w:r w:rsidR="0012230C" w:rsidRPr="00F25721">
              <w:rPr>
                <w:color w:val="000000"/>
                <w:szCs w:val="22"/>
                <w:lang w:val="el-GR"/>
              </w:rPr>
              <w:t xml:space="preserve">Πλατφόρμα διαχείρισης παιδικών </w:t>
            </w:r>
            <w:r w:rsidR="0012230C" w:rsidRPr="00F25721">
              <w:rPr>
                <w:color w:val="000000"/>
                <w:szCs w:val="22"/>
                <w:lang w:val="el-GR"/>
              </w:rPr>
              <w:lastRenderedPageBreak/>
              <w:t xml:space="preserve">σταθμών και  ενημέρωσης γονέων με </w:t>
            </w:r>
            <w:proofErr w:type="spellStart"/>
            <w:r w:rsidR="0012230C" w:rsidRPr="00F25721">
              <w:rPr>
                <w:color w:val="000000"/>
                <w:szCs w:val="22"/>
                <w:lang w:val="el-GR"/>
              </w:rPr>
              <w:t>smart</w:t>
            </w:r>
            <w:proofErr w:type="spellEnd"/>
            <w:r w:rsidR="0012230C" w:rsidRPr="00F25721">
              <w:rPr>
                <w:color w:val="000000"/>
                <w:szCs w:val="22"/>
                <w:lang w:val="el-GR"/>
              </w:rPr>
              <w:t xml:space="preserve"> εφαρμογή  </w:t>
            </w:r>
          </w:p>
        </w:tc>
        <w:tc>
          <w:tcPr>
            <w:tcW w:w="2003" w:type="dxa"/>
            <w:vAlign w:val="center"/>
            <w:hideMark/>
          </w:tcPr>
          <w:p w14:paraId="5D1D95F6" w14:textId="77777777" w:rsidR="001F2C27" w:rsidRPr="00F25721" w:rsidRDefault="001F2C27" w:rsidP="000C3B74">
            <w:pPr>
              <w:suppressAutoHyphens w:val="0"/>
              <w:jc w:val="center"/>
              <w:rPr>
                <w:color w:val="000000"/>
                <w:szCs w:val="22"/>
                <w:lang w:val="el-GR"/>
              </w:rPr>
            </w:pPr>
            <w:r w:rsidRPr="00F25721">
              <w:rPr>
                <w:color w:val="000000"/>
                <w:szCs w:val="22"/>
                <w:lang w:val="el-GR"/>
              </w:rPr>
              <w:lastRenderedPageBreak/>
              <w:t xml:space="preserve">Προμήθεια </w:t>
            </w:r>
            <w:proofErr w:type="spellStart"/>
            <w:r w:rsidRPr="00F25721">
              <w:rPr>
                <w:color w:val="000000"/>
                <w:szCs w:val="22"/>
                <w:lang w:val="el-GR"/>
              </w:rPr>
              <w:t>πληροροφοριακού</w:t>
            </w:r>
            <w:proofErr w:type="spellEnd"/>
            <w:r w:rsidRPr="00F25721">
              <w:rPr>
                <w:color w:val="000000"/>
                <w:szCs w:val="22"/>
                <w:lang w:val="el-GR"/>
              </w:rPr>
              <w:t xml:space="preserve"> συστήματος διαχείρισης </w:t>
            </w:r>
            <w:r w:rsidRPr="00F25721">
              <w:rPr>
                <w:color w:val="000000"/>
                <w:szCs w:val="22"/>
                <w:lang w:val="el-GR"/>
              </w:rPr>
              <w:lastRenderedPageBreak/>
              <w:t>παιδικών σταθμών</w:t>
            </w:r>
          </w:p>
        </w:tc>
        <w:tc>
          <w:tcPr>
            <w:tcW w:w="1217" w:type="dxa"/>
            <w:vAlign w:val="center"/>
            <w:hideMark/>
          </w:tcPr>
          <w:p w14:paraId="530EF68D" w14:textId="77777777" w:rsidR="001F2C27" w:rsidRPr="00F25721" w:rsidRDefault="001F2C27" w:rsidP="000C3B74">
            <w:pPr>
              <w:suppressAutoHyphens w:val="0"/>
              <w:jc w:val="center"/>
              <w:rPr>
                <w:color w:val="000000"/>
                <w:szCs w:val="22"/>
                <w:lang w:val="en-US"/>
              </w:rPr>
            </w:pPr>
            <w:r w:rsidRPr="00F25721">
              <w:rPr>
                <w:color w:val="000000"/>
                <w:szCs w:val="22"/>
                <w:lang w:val="en-US"/>
              </w:rPr>
              <w:lastRenderedPageBreak/>
              <w:t>EΤΟΙΜΟ ΛΟΓΙΣΜΙΚΟ / ΛΟΓΙΣΜΙΚΟ</w:t>
            </w:r>
          </w:p>
        </w:tc>
        <w:tc>
          <w:tcPr>
            <w:tcW w:w="1198" w:type="dxa"/>
            <w:vAlign w:val="center"/>
            <w:hideMark/>
          </w:tcPr>
          <w:p w14:paraId="0015668E" w14:textId="77777777" w:rsidR="001F2C27" w:rsidRPr="00F25721" w:rsidRDefault="001F2C27" w:rsidP="000C3B74">
            <w:pPr>
              <w:suppressAutoHyphens w:val="0"/>
              <w:jc w:val="center"/>
              <w:rPr>
                <w:color w:val="000000"/>
                <w:szCs w:val="22"/>
                <w:lang w:val="en-US"/>
              </w:rPr>
            </w:pPr>
            <w:r w:rsidRPr="00F25721">
              <w:rPr>
                <w:color w:val="000000"/>
                <w:szCs w:val="22"/>
                <w:lang w:val="en-US"/>
              </w:rPr>
              <w:t>1</w:t>
            </w:r>
          </w:p>
        </w:tc>
        <w:tc>
          <w:tcPr>
            <w:tcW w:w="1055" w:type="dxa"/>
            <w:vAlign w:val="center"/>
            <w:hideMark/>
          </w:tcPr>
          <w:p w14:paraId="500BF534"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Άδειες</w:t>
            </w:r>
            <w:proofErr w:type="spellEnd"/>
          </w:p>
        </w:tc>
        <w:tc>
          <w:tcPr>
            <w:tcW w:w="1154" w:type="dxa"/>
            <w:vAlign w:val="center"/>
            <w:hideMark/>
          </w:tcPr>
          <w:p w14:paraId="75CABEC1" w14:textId="13A5F6A3" w:rsidR="001F2C27" w:rsidRPr="00F25721" w:rsidRDefault="001F2C27" w:rsidP="000C3B74">
            <w:pPr>
              <w:suppressAutoHyphens w:val="0"/>
              <w:jc w:val="center"/>
              <w:rPr>
                <w:color w:val="000000"/>
                <w:szCs w:val="22"/>
                <w:lang w:val="en-US"/>
              </w:rPr>
            </w:pPr>
          </w:p>
        </w:tc>
        <w:tc>
          <w:tcPr>
            <w:tcW w:w="1141" w:type="dxa"/>
            <w:vAlign w:val="center"/>
            <w:hideMark/>
          </w:tcPr>
          <w:p w14:paraId="7E04EB0B" w14:textId="60F396F7" w:rsidR="001F2C27" w:rsidRPr="00F25721" w:rsidRDefault="001F2C27" w:rsidP="000C3B74">
            <w:pPr>
              <w:suppressAutoHyphens w:val="0"/>
              <w:jc w:val="center"/>
              <w:rPr>
                <w:color w:val="000000"/>
                <w:szCs w:val="22"/>
                <w:lang w:val="en-US"/>
              </w:rPr>
            </w:pPr>
          </w:p>
        </w:tc>
        <w:tc>
          <w:tcPr>
            <w:tcW w:w="1004" w:type="dxa"/>
            <w:vAlign w:val="center"/>
            <w:hideMark/>
          </w:tcPr>
          <w:p w14:paraId="1DBA0BCB" w14:textId="7BF37411" w:rsidR="001F2C27" w:rsidRPr="00F25721" w:rsidRDefault="001F2C27" w:rsidP="000C3B74">
            <w:pPr>
              <w:suppressAutoHyphens w:val="0"/>
              <w:jc w:val="center"/>
              <w:rPr>
                <w:color w:val="000000"/>
                <w:szCs w:val="22"/>
                <w:lang w:val="en-US"/>
              </w:rPr>
            </w:pPr>
          </w:p>
        </w:tc>
        <w:tc>
          <w:tcPr>
            <w:tcW w:w="1141" w:type="dxa"/>
            <w:vAlign w:val="center"/>
            <w:hideMark/>
          </w:tcPr>
          <w:p w14:paraId="05633BE6" w14:textId="45B8B76C" w:rsidR="001F2C27" w:rsidRPr="00F25721" w:rsidRDefault="001F2C27" w:rsidP="000C3B74">
            <w:pPr>
              <w:suppressAutoHyphens w:val="0"/>
              <w:jc w:val="center"/>
              <w:rPr>
                <w:color w:val="000000"/>
                <w:szCs w:val="22"/>
                <w:lang w:val="en-US"/>
              </w:rPr>
            </w:pPr>
          </w:p>
        </w:tc>
      </w:tr>
      <w:tr w:rsidR="003F700E" w:rsidRPr="00F25721" w14:paraId="5F8B28EF" w14:textId="77777777" w:rsidTr="00D5230A">
        <w:trPr>
          <w:trHeight w:val="2100"/>
        </w:trPr>
        <w:tc>
          <w:tcPr>
            <w:tcW w:w="1078" w:type="dxa"/>
            <w:vMerge/>
            <w:vAlign w:val="center"/>
            <w:hideMark/>
          </w:tcPr>
          <w:p w14:paraId="7C6A2954"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0FC06B03" w14:textId="77777777" w:rsidR="001F2C27" w:rsidRPr="00F25721" w:rsidRDefault="001F2C27" w:rsidP="000C3B74">
            <w:pPr>
              <w:suppressAutoHyphens w:val="0"/>
              <w:rPr>
                <w:b/>
                <w:bCs/>
                <w:color w:val="000000"/>
                <w:szCs w:val="22"/>
                <w:lang w:val="en-US"/>
              </w:rPr>
            </w:pPr>
          </w:p>
        </w:tc>
        <w:tc>
          <w:tcPr>
            <w:tcW w:w="1403" w:type="dxa"/>
            <w:vAlign w:val="center"/>
            <w:hideMark/>
          </w:tcPr>
          <w:p w14:paraId="63D6105A" w14:textId="5D9290C4" w:rsidR="001F2C27" w:rsidRPr="00F25721" w:rsidRDefault="00ED61A2" w:rsidP="000C3B74">
            <w:pPr>
              <w:suppressAutoHyphens w:val="0"/>
              <w:jc w:val="center"/>
              <w:rPr>
                <w:color w:val="000000"/>
                <w:szCs w:val="22"/>
                <w:lang w:val="el-GR"/>
              </w:rPr>
            </w:pPr>
            <w:r w:rsidRPr="00F25721">
              <w:rPr>
                <w:color w:val="000000"/>
                <w:szCs w:val="22"/>
                <w:lang w:val="el-GR"/>
              </w:rPr>
              <w:t xml:space="preserve">13. </w:t>
            </w:r>
            <w:r w:rsidR="0012230C" w:rsidRPr="00F25721">
              <w:rPr>
                <w:color w:val="000000"/>
                <w:szCs w:val="22"/>
                <w:lang w:val="el-GR"/>
              </w:rPr>
              <w:t xml:space="preserve">Πλατφόρμα διαχείρισης παιδικών σταθμών και  ενημέρωσης γονέων με </w:t>
            </w:r>
            <w:proofErr w:type="spellStart"/>
            <w:r w:rsidR="0012230C" w:rsidRPr="00F25721">
              <w:rPr>
                <w:color w:val="000000"/>
                <w:szCs w:val="22"/>
                <w:lang w:val="el-GR"/>
              </w:rPr>
              <w:t>smart</w:t>
            </w:r>
            <w:proofErr w:type="spellEnd"/>
            <w:r w:rsidR="0012230C" w:rsidRPr="00F25721">
              <w:rPr>
                <w:color w:val="000000"/>
                <w:szCs w:val="22"/>
                <w:lang w:val="el-GR"/>
              </w:rPr>
              <w:t xml:space="preserve"> εφαρμογή  </w:t>
            </w:r>
          </w:p>
        </w:tc>
        <w:tc>
          <w:tcPr>
            <w:tcW w:w="2003" w:type="dxa"/>
            <w:vAlign w:val="center"/>
            <w:hideMark/>
          </w:tcPr>
          <w:p w14:paraId="263E4ABA" w14:textId="77777777" w:rsidR="001F2C27" w:rsidRPr="00F25721" w:rsidRDefault="001F2C27" w:rsidP="000C3B74">
            <w:pPr>
              <w:suppressAutoHyphens w:val="0"/>
              <w:jc w:val="center"/>
              <w:rPr>
                <w:color w:val="000000"/>
                <w:szCs w:val="22"/>
                <w:lang w:val="el-GR"/>
              </w:rPr>
            </w:pPr>
            <w:r w:rsidRPr="00F25721">
              <w:rPr>
                <w:color w:val="000000"/>
                <w:szCs w:val="22"/>
                <w:lang w:val="el-GR"/>
              </w:rPr>
              <w:t xml:space="preserve">Προμήθεια </w:t>
            </w:r>
            <w:r w:rsidRPr="00F25721">
              <w:rPr>
                <w:color w:val="000000"/>
                <w:szCs w:val="22"/>
                <w:lang w:val="en-US"/>
              </w:rPr>
              <w:t>mobile</w:t>
            </w:r>
            <w:r w:rsidRPr="00F25721">
              <w:rPr>
                <w:color w:val="000000"/>
                <w:szCs w:val="22"/>
                <w:lang w:val="el-GR"/>
              </w:rPr>
              <w:t xml:space="preserve"> εφαρμογής χρηστών / πολιτών / γονέων</w:t>
            </w:r>
          </w:p>
        </w:tc>
        <w:tc>
          <w:tcPr>
            <w:tcW w:w="1217" w:type="dxa"/>
            <w:vAlign w:val="center"/>
            <w:hideMark/>
          </w:tcPr>
          <w:p w14:paraId="3EC588FA" w14:textId="77777777" w:rsidR="001F2C27" w:rsidRPr="00F25721" w:rsidRDefault="001F2C27" w:rsidP="000C3B74">
            <w:pPr>
              <w:suppressAutoHyphens w:val="0"/>
              <w:jc w:val="center"/>
              <w:rPr>
                <w:color w:val="000000"/>
                <w:szCs w:val="22"/>
                <w:lang w:val="el-GR"/>
              </w:rPr>
            </w:pPr>
            <w:r w:rsidRPr="00F25721">
              <w:rPr>
                <w:color w:val="000000"/>
                <w:szCs w:val="22"/>
                <w:lang w:val="en-US"/>
              </w:rPr>
              <w:t>E</w:t>
            </w:r>
            <w:r w:rsidRPr="00F25721">
              <w:rPr>
                <w:color w:val="000000"/>
                <w:szCs w:val="22"/>
                <w:lang w:val="el-GR"/>
              </w:rPr>
              <w:t>ΤΟΙΜΟ ΛΟΓΙΣΜΙΚΟ / ΛΟΓΙΣΜΙΚΟ</w:t>
            </w:r>
          </w:p>
        </w:tc>
        <w:tc>
          <w:tcPr>
            <w:tcW w:w="1198" w:type="dxa"/>
            <w:vAlign w:val="center"/>
            <w:hideMark/>
          </w:tcPr>
          <w:p w14:paraId="3B24BCA2" w14:textId="77777777" w:rsidR="001F2C27" w:rsidRPr="00F25721" w:rsidRDefault="001F2C27" w:rsidP="000C3B74">
            <w:pPr>
              <w:suppressAutoHyphens w:val="0"/>
              <w:jc w:val="center"/>
              <w:rPr>
                <w:color w:val="000000"/>
                <w:szCs w:val="22"/>
                <w:lang w:val="el-GR"/>
              </w:rPr>
            </w:pPr>
            <w:r w:rsidRPr="00F25721">
              <w:rPr>
                <w:color w:val="000000"/>
                <w:szCs w:val="22"/>
                <w:lang w:val="el-GR"/>
              </w:rPr>
              <w:t>1</w:t>
            </w:r>
          </w:p>
        </w:tc>
        <w:tc>
          <w:tcPr>
            <w:tcW w:w="1055" w:type="dxa"/>
            <w:vAlign w:val="center"/>
            <w:hideMark/>
          </w:tcPr>
          <w:p w14:paraId="0B655637" w14:textId="77777777" w:rsidR="001F2C27" w:rsidRPr="00F25721" w:rsidRDefault="001F2C27" w:rsidP="000C3B74">
            <w:pPr>
              <w:suppressAutoHyphens w:val="0"/>
              <w:jc w:val="center"/>
              <w:rPr>
                <w:color w:val="000000"/>
                <w:szCs w:val="22"/>
                <w:lang w:val="el-GR"/>
              </w:rPr>
            </w:pPr>
            <w:r w:rsidRPr="00F25721">
              <w:rPr>
                <w:color w:val="000000"/>
                <w:szCs w:val="22"/>
                <w:lang w:val="el-GR"/>
              </w:rPr>
              <w:t>Άδειες</w:t>
            </w:r>
          </w:p>
        </w:tc>
        <w:tc>
          <w:tcPr>
            <w:tcW w:w="1154" w:type="dxa"/>
            <w:vAlign w:val="center"/>
            <w:hideMark/>
          </w:tcPr>
          <w:p w14:paraId="49A93AC5" w14:textId="5A617ED4" w:rsidR="001F2C27" w:rsidRPr="00F25721" w:rsidRDefault="001F2C27" w:rsidP="000C3B74">
            <w:pPr>
              <w:suppressAutoHyphens w:val="0"/>
              <w:jc w:val="center"/>
              <w:rPr>
                <w:color w:val="000000"/>
                <w:szCs w:val="22"/>
                <w:lang w:val="el-GR"/>
              </w:rPr>
            </w:pPr>
          </w:p>
        </w:tc>
        <w:tc>
          <w:tcPr>
            <w:tcW w:w="1141" w:type="dxa"/>
            <w:vAlign w:val="center"/>
            <w:hideMark/>
          </w:tcPr>
          <w:p w14:paraId="7C4079A5" w14:textId="694B67A0" w:rsidR="001F2C27" w:rsidRPr="00F25721" w:rsidRDefault="001F2C27" w:rsidP="000C3B74">
            <w:pPr>
              <w:suppressAutoHyphens w:val="0"/>
              <w:jc w:val="center"/>
              <w:rPr>
                <w:color w:val="000000"/>
                <w:szCs w:val="22"/>
                <w:lang w:val="el-GR"/>
              </w:rPr>
            </w:pPr>
          </w:p>
        </w:tc>
        <w:tc>
          <w:tcPr>
            <w:tcW w:w="1004" w:type="dxa"/>
            <w:vAlign w:val="center"/>
            <w:hideMark/>
          </w:tcPr>
          <w:p w14:paraId="5087A63A" w14:textId="0CD35273" w:rsidR="001F2C27" w:rsidRPr="00F25721" w:rsidRDefault="001F2C27" w:rsidP="000C3B74">
            <w:pPr>
              <w:suppressAutoHyphens w:val="0"/>
              <w:jc w:val="center"/>
              <w:rPr>
                <w:color w:val="000000"/>
                <w:szCs w:val="22"/>
                <w:lang w:val="el-GR"/>
              </w:rPr>
            </w:pPr>
          </w:p>
        </w:tc>
        <w:tc>
          <w:tcPr>
            <w:tcW w:w="1141" w:type="dxa"/>
            <w:vAlign w:val="center"/>
            <w:hideMark/>
          </w:tcPr>
          <w:p w14:paraId="7F00DF80" w14:textId="220EB9C8" w:rsidR="001F2C27" w:rsidRPr="00F25721" w:rsidRDefault="001F2C27" w:rsidP="000C3B74">
            <w:pPr>
              <w:suppressAutoHyphens w:val="0"/>
              <w:jc w:val="center"/>
              <w:rPr>
                <w:color w:val="000000"/>
                <w:szCs w:val="22"/>
                <w:lang w:val="el-GR"/>
              </w:rPr>
            </w:pPr>
          </w:p>
        </w:tc>
      </w:tr>
      <w:tr w:rsidR="003F700E" w:rsidRPr="00F25721" w14:paraId="580C6870" w14:textId="77777777" w:rsidTr="00D5230A">
        <w:trPr>
          <w:trHeight w:val="1500"/>
        </w:trPr>
        <w:tc>
          <w:tcPr>
            <w:tcW w:w="1078" w:type="dxa"/>
            <w:vMerge/>
            <w:vAlign w:val="center"/>
            <w:hideMark/>
          </w:tcPr>
          <w:p w14:paraId="78AE4757" w14:textId="77777777" w:rsidR="001F2C27" w:rsidRPr="00F25721" w:rsidRDefault="001F2C27" w:rsidP="000C3B74">
            <w:pPr>
              <w:suppressAutoHyphens w:val="0"/>
              <w:rPr>
                <w:b/>
                <w:bCs/>
                <w:color w:val="000000"/>
                <w:szCs w:val="22"/>
                <w:lang w:val="el-GR"/>
              </w:rPr>
            </w:pPr>
          </w:p>
        </w:tc>
        <w:tc>
          <w:tcPr>
            <w:tcW w:w="2053" w:type="dxa"/>
            <w:vMerge/>
            <w:vAlign w:val="center"/>
            <w:hideMark/>
          </w:tcPr>
          <w:p w14:paraId="50F3D1BC" w14:textId="77777777" w:rsidR="001F2C27" w:rsidRPr="00F25721" w:rsidRDefault="001F2C27" w:rsidP="000C3B74">
            <w:pPr>
              <w:suppressAutoHyphens w:val="0"/>
              <w:rPr>
                <w:b/>
                <w:bCs/>
                <w:color w:val="000000"/>
                <w:szCs w:val="22"/>
                <w:lang w:val="el-GR"/>
              </w:rPr>
            </w:pPr>
          </w:p>
        </w:tc>
        <w:tc>
          <w:tcPr>
            <w:tcW w:w="1403" w:type="dxa"/>
            <w:vAlign w:val="center"/>
            <w:hideMark/>
          </w:tcPr>
          <w:p w14:paraId="34C20053" w14:textId="6BC18663" w:rsidR="001F2C27" w:rsidRPr="00F25721" w:rsidRDefault="001F2C27" w:rsidP="000C3B74">
            <w:pPr>
              <w:suppressAutoHyphens w:val="0"/>
              <w:jc w:val="center"/>
              <w:rPr>
                <w:color w:val="000000"/>
                <w:szCs w:val="22"/>
                <w:lang w:val="en-US"/>
              </w:rPr>
            </w:pPr>
            <w:r w:rsidRPr="00F25721">
              <w:rPr>
                <w:color w:val="000000"/>
                <w:szCs w:val="22"/>
                <w:lang w:val="el-GR"/>
              </w:rPr>
              <w:t>18.</w:t>
            </w:r>
            <w:r w:rsidR="00ED61A2" w:rsidRPr="00F25721">
              <w:rPr>
                <w:color w:val="000000"/>
                <w:szCs w:val="22"/>
                <w:lang w:val="el-GR"/>
              </w:rPr>
              <w:t xml:space="preserve"> </w:t>
            </w:r>
            <w:r w:rsidRPr="00F25721">
              <w:rPr>
                <w:color w:val="000000"/>
                <w:szCs w:val="22"/>
                <w:lang w:val="el-GR"/>
              </w:rPr>
              <w:t xml:space="preserve">Σύστημα διαχείρισης </w:t>
            </w:r>
            <w:proofErr w:type="spellStart"/>
            <w:r w:rsidRPr="00F25721">
              <w:rPr>
                <w:color w:val="000000"/>
                <w:szCs w:val="22"/>
                <w:lang w:val="el-GR"/>
              </w:rPr>
              <w:t>ηλε</w:t>
            </w:r>
            <w:r w:rsidRPr="00F25721">
              <w:rPr>
                <w:color w:val="000000"/>
                <w:szCs w:val="22"/>
                <w:lang w:val="en-US"/>
              </w:rPr>
              <w:t>κτρονικών</w:t>
            </w:r>
            <w:proofErr w:type="spellEnd"/>
            <w:r w:rsidRPr="00F25721">
              <w:rPr>
                <w:color w:val="000000"/>
                <w:szCs w:val="22"/>
                <w:lang w:val="en-US"/>
              </w:rPr>
              <w:t xml:space="preserve"> π</w:t>
            </w:r>
            <w:proofErr w:type="spellStart"/>
            <w:r w:rsidRPr="00F25721">
              <w:rPr>
                <w:color w:val="000000"/>
                <w:szCs w:val="22"/>
                <w:lang w:val="en-US"/>
              </w:rPr>
              <w:t>ληρωμών</w:t>
            </w:r>
            <w:proofErr w:type="spellEnd"/>
            <w:r w:rsidRPr="00F25721">
              <w:rPr>
                <w:color w:val="000000"/>
                <w:szCs w:val="22"/>
                <w:lang w:val="en-US"/>
              </w:rPr>
              <w:t xml:space="preserve"> </w:t>
            </w:r>
          </w:p>
        </w:tc>
        <w:tc>
          <w:tcPr>
            <w:tcW w:w="2003" w:type="dxa"/>
            <w:vAlign w:val="center"/>
            <w:hideMark/>
          </w:tcPr>
          <w:p w14:paraId="119340A1" w14:textId="77777777" w:rsidR="001F2C27" w:rsidRPr="00F25721" w:rsidRDefault="001F2C27" w:rsidP="000C3B74">
            <w:pPr>
              <w:suppressAutoHyphens w:val="0"/>
              <w:jc w:val="center"/>
              <w:rPr>
                <w:color w:val="000000"/>
                <w:szCs w:val="22"/>
                <w:lang w:val="el-GR"/>
              </w:rPr>
            </w:pPr>
            <w:r w:rsidRPr="00F25721">
              <w:rPr>
                <w:color w:val="000000"/>
                <w:szCs w:val="22"/>
                <w:lang w:val="el-GR"/>
              </w:rPr>
              <w:t xml:space="preserve">Προμήθεια </w:t>
            </w:r>
            <w:proofErr w:type="spellStart"/>
            <w:r w:rsidRPr="00F25721">
              <w:rPr>
                <w:color w:val="000000"/>
                <w:szCs w:val="22"/>
                <w:lang w:val="el-GR"/>
              </w:rPr>
              <w:t>πληροροφοριακού</w:t>
            </w:r>
            <w:proofErr w:type="spellEnd"/>
            <w:r w:rsidRPr="00F25721">
              <w:rPr>
                <w:color w:val="000000"/>
                <w:szCs w:val="22"/>
                <w:lang w:val="el-GR"/>
              </w:rPr>
              <w:t xml:space="preserve"> συστήματος ηλεκτρονικών πληρωμών</w:t>
            </w:r>
          </w:p>
        </w:tc>
        <w:tc>
          <w:tcPr>
            <w:tcW w:w="1217" w:type="dxa"/>
            <w:vAlign w:val="center"/>
            <w:hideMark/>
          </w:tcPr>
          <w:p w14:paraId="5923171C" w14:textId="77777777" w:rsidR="001F2C27" w:rsidRPr="00F25721" w:rsidRDefault="001F2C27" w:rsidP="000C3B74">
            <w:pPr>
              <w:suppressAutoHyphens w:val="0"/>
              <w:jc w:val="center"/>
              <w:rPr>
                <w:color w:val="000000"/>
                <w:szCs w:val="22"/>
                <w:lang w:val="en-US"/>
              </w:rPr>
            </w:pPr>
            <w:r w:rsidRPr="00F25721">
              <w:rPr>
                <w:color w:val="000000"/>
                <w:szCs w:val="22"/>
                <w:lang w:val="en-US"/>
              </w:rPr>
              <w:t>EΤΟΙΜΟ ΛΟΓΙΣΜΙΚΟ / ΛΟΓΙΣΜΙΚΟ</w:t>
            </w:r>
          </w:p>
        </w:tc>
        <w:tc>
          <w:tcPr>
            <w:tcW w:w="1198" w:type="dxa"/>
            <w:noWrap/>
            <w:vAlign w:val="center"/>
            <w:hideMark/>
          </w:tcPr>
          <w:p w14:paraId="323A76F9" w14:textId="77777777" w:rsidR="001F2C27" w:rsidRPr="00F25721" w:rsidRDefault="001F2C27" w:rsidP="000C3B74">
            <w:pPr>
              <w:suppressAutoHyphens w:val="0"/>
              <w:jc w:val="center"/>
              <w:rPr>
                <w:color w:val="000000"/>
                <w:szCs w:val="22"/>
                <w:lang w:val="en-US"/>
              </w:rPr>
            </w:pPr>
            <w:r w:rsidRPr="00F25721">
              <w:rPr>
                <w:color w:val="000000"/>
                <w:szCs w:val="22"/>
                <w:lang w:val="en-US"/>
              </w:rPr>
              <w:t>1</w:t>
            </w:r>
          </w:p>
        </w:tc>
        <w:tc>
          <w:tcPr>
            <w:tcW w:w="1055" w:type="dxa"/>
            <w:noWrap/>
            <w:vAlign w:val="center"/>
            <w:hideMark/>
          </w:tcPr>
          <w:p w14:paraId="07F2F438"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Άδειες</w:t>
            </w:r>
            <w:proofErr w:type="spellEnd"/>
          </w:p>
        </w:tc>
        <w:tc>
          <w:tcPr>
            <w:tcW w:w="1154" w:type="dxa"/>
            <w:noWrap/>
            <w:vAlign w:val="center"/>
            <w:hideMark/>
          </w:tcPr>
          <w:p w14:paraId="0E8FBFF2" w14:textId="29F9E362" w:rsidR="001F2C27" w:rsidRPr="00F25721" w:rsidRDefault="001F2C27" w:rsidP="000C3B74">
            <w:pPr>
              <w:suppressAutoHyphens w:val="0"/>
              <w:jc w:val="center"/>
              <w:rPr>
                <w:color w:val="000000"/>
                <w:szCs w:val="22"/>
                <w:lang w:val="en-US"/>
              </w:rPr>
            </w:pPr>
          </w:p>
        </w:tc>
        <w:tc>
          <w:tcPr>
            <w:tcW w:w="1141" w:type="dxa"/>
            <w:noWrap/>
            <w:vAlign w:val="center"/>
            <w:hideMark/>
          </w:tcPr>
          <w:p w14:paraId="3BC351D9" w14:textId="7294E324" w:rsidR="001F2C27" w:rsidRPr="00F25721" w:rsidRDefault="001F2C27" w:rsidP="000C3B74">
            <w:pPr>
              <w:suppressAutoHyphens w:val="0"/>
              <w:jc w:val="center"/>
              <w:rPr>
                <w:color w:val="000000"/>
                <w:szCs w:val="22"/>
                <w:lang w:val="en-US"/>
              </w:rPr>
            </w:pPr>
          </w:p>
        </w:tc>
        <w:tc>
          <w:tcPr>
            <w:tcW w:w="1004" w:type="dxa"/>
            <w:noWrap/>
            <w:vAlign w:val="center"/>
            <w:hideMark/>
          </w:tcPr>
          <w:p w14:paraId="4F27CEBE" w14:textId="54DAD34A" w:rsidR="001F2C27" w:rsidRPr="00F25721" w:rsidRDefault="001F2C27" w:rsidP="000C3B74">
            <w:pPr>
              <w:suppressAutoHyphens w:val="0"/>
              <w:jc w:val="center"/>
              <w:rPr>
                <w:color w:val="000000"/>
                <w:szCs w:val="22"/>
                <w:lang w:val="en-US"/>
              </w:rPr>
            </w:pPr>
          </w:p>
        </w:tc>
        <w:tc>
          <w:tcPr>
            <w:tcW w:w="1141" w:type="dxa"/>
            <w:noWrap/>
            <w:vAlign w:val="center"/>
            <w:hideMark/>
          </w:tcPr>
          <w:p w14:paraId="453331DB" w14:textId="69E8976B" w:rsidR="001F2C27" w:rsidRPr="00F25721" w:rsidRDefault="001F2C27" w:rsidP="000C3B74">
            <w:pPr>
              <w:suppressAutoHyphens w:val="0"/>
              <w:jc w:val="center"/>
              <w:rPr>
                <w:color w:val="000000"/>
                <w:szCs w:val="22"/>
                <w:lang w:val="en-US"/>
              </w:rPr>
            </w:pPr>
          </w:p>
        </w:tc>
      </w:tr>
      <w:tr w:rsidR="003F700E" w:rsidRPr="00F25721" w14:paraId="223158DF" w14:textId="77777777" w:rsidTr="00D5230A">
        <w:trPr>
          <w:trHeight w:val="2400"/>
        </w:trPr>
        <w:tc>
          <w:tcPr>
            <w:tcW w:w="1078" w:type="dxa"/>
            <w:vMerge w:val="restart"/>
            <w:vAlign w:val="center"/>
            <w:hideMark/>
          </w:tcPr>
          <w:p w14:paraId="6F0F6E45"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Β</w:t>
            </w:r>
          </w:p>
        </w:tc>
        <w:tc>
          <w:tcPr>
            <w:tcW w:w="2053" w:type="dxa"/>
            <w:vMerge w:val="restart"/>
            <w:vAlign w:val="center"/>
            <w:hideMark/>
          </w:tcPr>
          <w:p w14:paraId="3E064840"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Παρα</w:t>
            </w:r>
            <w:proofErr w:type="spellStart"/>
            <w:r w:rsidRPr="00F25721">
              <w:rPr>
                <w:b/>
                <w:bCs/>
                <w:color w:val="000000"/>
                <w:szCs w:val="22"/>
                <w:lang w:val="en-US"/>
              </w:rPr>
              <w:t>μετρο</w:t>
            </w:r>
            <w:proofErr w:type="spellEnd"/>
            <w:r w:rsidRPr="00F25721">
              <w:rPr>
                <w:b/>
                <w:bCs/>
                <w:color w:val="000000"/>
                <w:szCs w:val="22"/>
                <w:lang w:val="en-US"/>
              </w:rPr>
              <w:t xml:space="preserve">ποίηση - </w:t>
            </w:r>
            <w:proofErr w:type="spellStart"/>
            <w:r w:rsidRPr="00F25721">
              <w:rPr>
                <w:b/>
                <w:bCs/>
                <w:color w:val="000000"/>
                <w:szCs w:val="22"/>
                <w:lang w:val="en-US"/>
              </w:rPr>
              <w:t>Αρχικο</w:t>
            </w:r>
            <w:proofErr w:type="spellEnd"/>
            <w:r w:rsidRPr="00F25721">
              <w:rPr>
                <w:b/>
                <w:bCs/>
                <w:color w:val="000000"/>
                <w:szCs w:val="22"/>
                <w:lang w:val="en-US"/>
              </w:rPr>
              <w:t xml:space="preserve">ποίηση </w:t>
            </w:r>
            <w:proofErr w:type="spellStart"/>
            <w:r w:rsidRPr="00F25721">
              <w:rPr>
                <w:b/>
                <w:bCs/>
                <w:color w:val="000000"/>
                <w:szCs w:val="22"/>
                <w:lang w:val="en-US"/>
              </w:rPr>
              <w:t>συστημάτων</w:t>
            </w:r>
            <w:proofErr w:type="spellEnd"/>
          </w:p>
        </w:tc>
        <w:tc>
          <w:tcPr>
            <w:tcW w:w="1403" w:type="dxa"/>
            <w:vAlign w:val="center"/>
            <w:hideMark/>
          </w:tcPr>
          <w:p w14:paraId="120E8A68" w14:textId="3F169463" w:rsidR="001F2C27" w:rsidRPr="00F25721" w:rsidRDefault="001F2C27" w:rsidP="000C3B74">
            <w:pPr>
              <w:suppressAutoHyphens w:val="0"/>
              <w:jc w:val="center"/>
              <w:rPr>
                <w:color w:val="000000"/>
                <w:szCs w:val="22"/>
                <w:lang w:val="el-GR"/>
              </w:rPr>
            </w:pPr>
            <w:r w:rsidRPr="00F25721">
              <w:rPr>
                <w:color w:val="000000"/>
                <w:szCs w:val="22"/>
                <w:lang w:val="el-GR"/>
              </w:rPr>
              <w:t xml:space="preserve">13. </w:t>
            </w:r>
            <w:r w:rsidR="0012230C" w:rsidRPr="00F25721">
              <w:rPr>
                <w:color w:val="000000"/>
                <w:szCs w:val="22"/>
                <w:lang w:val="el-GR"/>
              </w:rPr>
              <w:t xml:space="preserve">Πλατφόρμα διαχείρισης παιδικών σταθμών και  ενημέρωσης γονέων με </w:t>
            </w:r>
            <w:proofErr w:type="spellStart"/>
            <w:r w:rsidR="0012230C" w:rsidRPr="00F25721">
              <w:rPr>
                <w:color w:val="000000"/>
                <w:szCs w:val="22"/>
                <w:lang w:val="el-GR"/>
              </w:rPr>
              <w:t>smart</w:t>
            </w:r>
            <w:proofErr w:type="spellEnd"/>
            <w:r w:rsidR="0012230C" w:rsidRPr="00F25721">
              <w:rPr>
                <w:color w:val="000000"/>
                <w:szCs w:val="22"/>
                <w:lang w:val="el-GR"/>
              </w:rPr>
              <w:t xml:space="preserve"> εφαρμογή  </w:t>
            </w:r>
          </w:p>
        </w:tc>
        <w:tc>
          <w:tcPr>
            <w:tcW w:w="2003" w:type="dxa"/>
            <w:vAlign w:val="center"/>
            <w:hideMark/>
          </w:tcPr>
          <w:p w14:paraId="52E07260" w14:textId="77777777" w:rsidR="001F2C27" w:rsidRPr="00F25721" w:rsidRDefault="001F2C27" w:rsidP="000C3B74">
            <w:pPr>
              <w:suppressAutoHyphens w:val="0"/>
              <w:jc w:val="center"/>
              <w:rPr>
                <w:color w:val="000000"/>
                <w:szCs w:val="22"/>
                <w:lang w:val="en-US"/>
              </w:rPr>
            </w:pPr>
            <w:r w:rsidRPr="00F25721">
              <w:rPr>
                <w:color w:val="000000"/>
                <w:szCs w:val="22"/>
                <w:lang w:val="en-US"/>
              </w:rPr>
              <w:t>Παρα</w:t>
            </w:r>
            <w:proofErr w:type="spellStart"/>
            <w:r w:rsidRPr="00F25721">
              <w:rPr>
                <w:color w:val="000000"/>
                <w:szCs w:val="22"/>
                <w:lang w:val="en-US"/>
              </w:rPr>
              <w:t>μετρο</w:t>
            </w:r>
            <w:proofErr w:type="spellEnd"/>
            <w:r w:rsidRPr="00F25721">
              <w:rPr>
                <w:color w:val="000000"/>
                <w:szCs w:val="22"/>
                <w:lang w:val="en-US"/>
              </w:rPr>
              <w:t xml:space="preserve">ποίηση και </w:t>
            </w:r>
            <w:proofErr w:type="spellStart"/>
            <w:r w:rsidRPr="00F25721">
              <w:rPr>
                <w:color w:val="000000"/>
                <w:szCs w:val="22"/>
                <w:lang w:val="en-US"/>
              </w:rPr>
              <w:t>Αρχικο</w:t>
            </w:r>
            <w:proofErr w:type="spellEnd"/>
            <w:r w:rsidRPr="00F25721">
              <w:rPr>
                <w:color w:val="000000"/>
                <w:szCs w:val="22"/>
                <w:lang w:val="en-US"/>
              </w:rPr>
              <w:t xml:space="preserve">ποίηση </w:t>
            </w:r>
            <w:proofErr w:type="spellStart"/>
            <w:r w:rsidRPr="00F25721">
              <w:rPr>
                <w:color w:val="000000"/>
                <w:szCs w:val="22"/>
                <w:lang w:val="en-US"/>
              </w:rPr>
              <w:t>εφ</w:t>
            </w:r>
            <w:proofErr w:type="spellEnd"/>
            <w:r w:rsidRPr="00F25721">
              <w:rPr>
                <w:color w:val="000000"/>
                <w:szCs w:val="22"/>
                <w:lang w:val="en-US"/>
              </w:rPr>
              <w:t>αρμογών</w:t>
            </w:r>
          </w:p>
        </w:tc>
        <w:tc>
          <w:tcPr>
            <w:tcW w:w="1217" w:type="dxa"/>
            <w:vAlign w:val="center"/>
            <w:hideMark/>
          </w:tcPr>
          <w:p w14:paraId="0790A85E"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5397C94E" w14:textId="77777777" w:rsidR="001F2C27" w:rsidRPr="00F25721" w:rsidRDefault="001F2C27" w:rsidP="000C3B74">
            <w:pPr>
              <w:suppressAutoHyphens w:val="0"/>
              <w:jc w:val="center"/>
              <w:rPr>
                <w:color w:val="000000"/>
                <w:szCs w:val="22"/>
                <w:lang w:val="en-US"/>
              </w:rPr>
            </w:pPr>
            <w:r w:rsidRPr="00F25721">
              <w:rPr>
                <w:color w:val="000000"/>
                <w:szCs w:val="22"/>
                <w:lang w:val="en-US"/>
              </w:rPr>
              <w:t>0,5</w:t>
            </w:r>
          </w:p>
        </w:tc>
        <w:tc>
          <w:tcPr>
            <w:tcW w:w="1055" w:type="dxa"/>
            <w:vAlign w:val="center"/>
            <w:hideMark/>
          </w:tcPr>
          <w:p w14:paraId="0112A728"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43A359A3" w14:textId="1B05E666" w:rsidR="001F2C27" w:rsidRPr="00F25721" w:rsidRDefault="001F2C27" w:rsidP="000C3B74">
            <w:pPr>
              <w:suppressAutoHyphens w:val="0"/>
              <w:jc w:val="center"/>
              <w:rPr>
                <w:color w:val="000000"/>
                <w:szCs w:val="22"/>
                <w:lang w:val="en-US"/>
              </w:rPr>
            </w:pPr>
          </w:p>
        </w:tc>
        <w:tc>
          <w:tcPr>
            <w:tcW w:w="1141" w:type="dxa"/>
            <w:vAlign w:val="center"/>
            <w:hideMark/>
          </w:tcPr>
          <w:p w14:paraId="6CB28D38" w14:textId="4C649A91" w:rsidR="001F2C27" w:rsidRPr="00F25721" w:rsidRDefault="001F2C27" w:rsidP="000C3B74">
            <w:pPr>
              <w:suppressAutoHyphens w:val="0"/>
              <w:jc w:val="center"/>
              <w:rPr>
                <w:color w:val="000000"/>
                <w:szCs w:val="22"/>
                <w:lang w:val="en-US"/>
              </w:rPr>
            </w:pPr>
          </w:p>
        </w:tc>
        <w:tc>
          <w:tcPr>
            <w:tcW w:w="1004" w:type="dxa"/>
            <w:vAlign w:val="center"/>
            <w:hideMark/>
          </w:tcPr>
          <w:p w14:paraId="18E07BD5" w14:textId="4A8A7967" w:rsidR="001F2C27" w:rsidRPr="00F25721" w:rsidRDefault="001F2C27" w:rsidP="000C3B74">
            <w:pPr>
              <w:suppressAutoHyphens w:val="0"/>
              <w:jc w:val="center"/>
              <w:rPr>
                <w:color w:val="000000"/>
                <w:szCs w:val="22"/>
                <w:lang w:val="en-US"/>
              </w:rPr>
            </w:pPr>
          </w:p>
        </w:tc>
        <w:tc>
          <w:tcPr>
            <w:tcW w:w="1141" w:type="dxa"/>
            <w:vAlign w:val="center"/>
            <w:hideMark/>
          </w:tcPr>
          <w:p w14:paraId="76FB4FCD" w14:textId="3D603E42" w:rsidR="001F2C27" w:rsidRPr="00F25721" w:rsidRDefault="001F2C27" w:rsidP="000C3B74">
            <w:pPr>
              <w:suppressAutoHyphens w:val="0"/>
              <w:jc w:val="center"/>
              <w:rPr>
                <w:color w:val="000000"/>
                <w:szCs w:val="22"/>
                <w:lang w:val="en-US"/>
              </w:rPr>
            </w:pPr>
          </w:p>
        </w:tc>
      </w:tr>
      <w:tr w:rsidR="003F700E" w:rsidRPr="00F25721" w14:paraId="03EA5136" w14:textId="77777777" w:rsidTr="00D5230A">
        <w:trPr>
          <w:trHeight w:val="1200"/>
        </w:trPr>
        <w:tc>
          <w:tcPr>
            <w:tcW w:w="1078" w:type="dxa"/>
            <w:vMerge/>
            <w:vAlign w:val="center"/>
            <w:hideMark/>
          </w:tcPr>
          <w:p w14:paraId="5A2B1DFB"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4329FE26" w14:textId="77777777" w:rsidR="001F2C27" w:rsidRPr="00F25721" w:rsidRDefault="001F2C27" w:rsidP="000C3B74">
            <w:pPr>
              <w:suppressAutoHyphens w:val="0"/>
              <w:rPr>
                <w:b/>
                <w:bCs/>
                <w:color w:val="000000"/>
                <w:szCs w:val="22"/>
                <w:lang w:val="en-US"/>
              </w:rPr>
            </w:pPr>
          </w:p>
        </w:tc>
        <w:tc>
          <w:tcPr>
            <w:tcW w:w="1403" w:type="dxa"/>
            <w:vAlign w:val="center"/>
            <w:hideMark/>
          </w:tcPr>
          <w:p w14:paraId="3D07DB16" w14:textId="1760F8F8" w:rsidR="001F2C27" w:rsidRPr="00F25721" w:rsidRDefault="006865E9" w:rsidP="000C3B74">
            <w:pPr>
              <w:suppressAutoHyphens w:val="0"/>
              <w:jc w:val="center"/>
              <w:rPr>
                <w:color w:val="000000"/>
                <w:szCs w:val="22"/>
                <w:lang w:val="el-GR"/>
              </w:rPr>
            </w:pPr>
            <w:r w:rsidRPr="00F25721">
              <w:rPr>
                <w:color w:val="000000"/>
                <w:szCs w:val="22"/>
                <w:lang w:val="el-GR"/>
              </w:rPr>
              <w:t xml:space="preserve">18. </w:t>
            </w:r>
            <w:r w:rsidR="001F2C27" w:rsidRPr="00F25721">
              <w:rPr>
                <w:color w:val="000000"/>
                <w:szCs w:val="22"/>
                <w:lang w:val="el-GR"/>
              </w:rPr>
              <w:t xml:space="preserve">Σύστημα διαχείρισης ηλεκτρονικών πληρωμών </w:t>
            </w:r>
          </w:p>
        </w:tc>
        <w:tc>
          <w:tcPr>
            <w:tcW w:w="2003" w:type="dxa"/>
            <w:vAlign w:val="center"/>
            <w:hideMark/>
          </w:tcPr>
          <w:p w14:paraId="716CA851" w14:textId="77777777" w:rsidR="001F2C27" w:rsidRPr="00F25721" w:rsidRDefault="001F2C27" w:rsidP="000C3B74">
            <w:pPr>
              <w:suppressAutoHyphens w:val="0"/>
              <w:jc w:val="center"/>
              <w:rPr>
                <w:color w:val="000000"/>
                <w:szCs w:val="22"/>
                <w:lang w:val="el-GR"/>
              </w:rPr>
            </w:pPr>
            <w:r w:rsidRPr="00F25721">
              <w:rPr>
                <w:color w:val="000000"/>
                <w:szCs w:val="22"/>
                <w:lang w:val="el-GR"/>
              </w:rPr>
              <w:t>Παραμετροποίηση και Αρχικοποίηση εφαρμογών</w:t>
            </w:r>
          </w:p>
        </w:tc>
        <w:tc>
          <w:tcPr>
            <w:tcW w:w="1217" w:type="dxa"/>
            <w:vAlign w:val="center"/>
            <w:hideMark/>
          </w:tcPr>
          <w:p w14:paraId="708216A5" w14:textId="77777777" w:rsidR="001F2C27" w:rsidRPr="00F25721" w:rsidRDefault="001F2C27" w:rsidP="000C3B74">
            <w:pPr>
              <w:suppressAutoHyphens w:val="0"/>
              <w:jc w:val="center"/>
              <w:rPr>
                <w:color w:val="000000"/>
                <w:szCs w:val="22"/>
                <w:lang w:val="el-GR"/>
              </w:rPr>
            </w:pPr>
            <w:r w:rsidRPr="00F25721">
              <w:rPr>
                <w:color w:val="000000"/>
                <w:szCs w:val="22"/>
                <w:lang w:val="el-GR"/>
              </w:rPr>
              <w:t>ΥΠΗΡΕΣΙΕΣ</w:t>
            </w:r>
          </w:p>
        </w:tc>
        <w:tc>
          <w:tcPr>
            <w:tcW w:w="1198" w:type="dxa"/>
            <w:noWrap/>
            <w:vAlign w:val="center"/>
            <w:hideMark/>
          </w:tcPr>
          <w:p w14:paraId="49ABB572" w14:textId="77777777" w:rsidR="001F2C27" w:rsidRPr="00F25721" w:rsidRDefault="001F2C27" w:rsidP="000C3B74">
            <w:pPr>
              <w:suppressAutoHyphens w:val="0"/>
              <w:jc w:val="center"/>
              <w:rPr>
                <w:color w:val="000000"/>
                <w:szCs w:val="22"/>
                <w:lang w:val="el-GR"/>
              </w:rPr>
            </w:pPr>
            <w:r w:rsidRPr="00F25721">
              <w:rPr>
                <w:color w:val="000000"/>
                <w:szCs w:val="22"/>
                <w:lang w:val="el-GR"/>
              </w:rPr>
              <w:t>0,1</w:t>
            </w:r>
          </w:p>
        </w:tc>
        <w:tc>
          <w:tcPr>
            <w:tcW w:w="1055" w:type="dxa"/>
            <w:noWrap/>
            <w:vAlign w:val="center"/>
            <w:hideMark/>
          </w:tcPr>
          <w:p w14:paraId="5B5CB9D8" w14:textId="77777777" w:rsidR="001F2C27" w:rsidRPr="00F25721" w:rsidRDefault="001F2C27" w:rsidP="000C3B74">
            <w:pPr>
              <w:suppressAutoHyphens w:val="0"/>
              <w:jc w:val="center"/>
              <w:rPr>
                <w:color w:val="000000"/>
                <w:szCs w:val="22"/>
                <w:lang w:val="el-GR"/>
              </w:rPr>
            </w:pPr>
            <w:r w:rsidRPr="00F25721">
              <w:rPr>
                <w:color w:val="000000"/>
                <w:szCs w:val="22"/>
                <w:lang w:val="el-GR"/>
              </w:rPr>
              <w:t>Α/Μ</w:t>
            </w:r>
          </w:p>
        </w:tc>
        <w:tc>
          <w:tcPr>
            <w:tcW w:w="1154" w:type="dxa"/>
            <w:noWrap/>
            <w:vAlign w:val="center"/>
            <w:hideMark/>
          </w:tcPr>
          <w:p w14:paraId="0F526EBC" w14:textId="30413BA6" w:rsidR="001F2C27" w:rsidRPr="00F25721" w:rsidRDefault="001F2C27" w:rsidP="000C3B74">
            <w:pPr>
              <w:suppressAutoHyphens w:val="0"/>
              <w:jc w:val="center"/>
              <w:rPr>
                <w:color w:val="000000"/>
                <w:szCs w:val="22"/>
                <w:lang w:val="el-GR"/>
              </w:rPr>
            </w:pPr>
          </w:p>
        </w:tc>
        <w:tc>
          <w:tcPr>
            <w:tcW w:w="1141" w:type="dxa"/>
            <w:noWrap/>
            <w:vAlign w:val="center"/>
            <w:hideMark/>
          </w:tcPr>
          <w:p w14:paraId="686EDEE9" w14:textId="519A28B2" w:rsidR="001F2C27" w:rsidRPr="00F25721" w:rsidRDefault="001F2C27" w:rsidP="000C3B74">
            <w:pPr>
              <w:suppressAutoHyphens w:val="0"/>
              <w:jc w:val="center"/>
              <w:rPr>
                <w:color w:val="000000"/>
                <w:szCs w:val="22"/>
                <w:lang w:val="el-GR"/>
              </w:rPr>
            </w:pPr>
          </w:p>
        </w:tc>
        <w:tc>
          <w:tcPr>
            <w:tcW w:w="1004" w:type="dxa"/>
            <w:noWrap/>
            <w:vAlign w:val="center"/>
            <w:hideMark/>
          </w:tcPr>
          <w:p w14:paraId="006A8ED4" w14:textId="221802E4" w:rsidR="001F2C27" w:rsidRPr="00F25721" w:rsidRDefault="001F2C27" w:rsidP="000C3B74">
            <w:pPr>
              <w:suppressAutoHyphens w:val="0"/>
              <w:jc w:val="center"/>
              <w:rPr>
                <w:color w:val="000000"/>
                <w:szCs w:val="22"/>
                <w:lang w:val="el-GR"/>
              </w:rPr>
            </w:pPr>
          </w:p>
        </w:tc>
        <w:tc>
          <w:tcPr>
            <w:tcW w:w="1141" w:type="dxa"/>
            <w:noWrap/>
            <w:vAlign w:val="center"/>
            <w:hideMark/>
          </w:tcPr>
          <w:p w14:paraId="12F60A00" w14:textId="0E33B096" w:rsidR="001F2C27" w:rsidRPr="00F25721" w:rsidRDefault="001F2C27" w:rsidP="000C3B74">
            <w:pPr>
              <w:suppressAutoHyphens w:val="0"/>
              <w:jc w:val="center"/>
              <w:rPr>
                <w:color w:val="000000"/>
                <w:szCs w:val="22"/>
                <w:lang w:val="el-GR"/>
              </w:rPr>
            </w:pPr>
          </w:p>
        </w:tc>
      </w:tr>
      <w:tr w:rsidR="003F700E" w:rsidRPr="00F25721" w14:paraId="398F71C7" w14:textId="77777777" w:rsidTr="00964044">
        <w:trPr>
          <w:trHeight w:val="2330"/>
        </w:trPr>
        <w:tc>
          <w:tcPr>
            <w:tcW w:w="1078" w:type="dxa"/>
            <w:vMerge w:val="restart"/>
            <w:vAlign w:val="center"/>
            <w:hideMark/>
          </w:tcPr>
          <w:p w14:paraId="45601515" w14:textId="77777777" w:rsidR="001F2C27" w:rsidRPr="00F25721" w:rsidRDefault="001F2C27" w:rsidP="000C3B74">
            <w:pPr>
              <w:suppressAutoHyphens w:val="0"/>
              <w:jc w:val="center"/>
              <w:rPr>
                <w:b/>
                <w:bCs/>
                <w:color w:val="000000"/>
                <w:szCs w:val="22"/>
                <w:lang w:val="el-GR"/>
              </w:rPr>
            </w:pPr>
            <w:r w:rsidRPr="00F25721">
              <w:rPr>
                <w:b/>
                <w:bCs/>
                <w:color w:val="000000"/>
                <w:szCs w:val="22"/>
                <w:lang w:val="el-GR"/>
              </w:rPr>
              <w:t>Δ</w:t>
            </w:r>
          </w:p>
        </w:tc>
        <w:tc>
          <w:tcPr>
            <w:tcW w:w="2053" w:type="dxa"/>
            <w:vMerge w:val="restart"/>
            <w:vAlign w:val="center"/>
            <w:hideMark/>
          </w:tcPr>
          <w:p w14:paraId="1215A8B7" w14:textId="77777777" w:rsidR="001F2C27" w:rsidRPr="00F25721" w:rsidRDefault="001F2C27" w:rsidP="000C3B74">
            <w:pPr>
              <w:suppressAutoHyphens w:val="0"/>
              <w:jc w:val="center"/>
              <w:rPr>
                <w:b/>
                <w:bCs/>
                <w:color w:val="000000"/>
                <w:szCs w:val="22"/>
                <w:lang w:val="el-GR"/>
              </w:rPr>
            </w:pPr>
            <w:r w:rsidRPr="00F25721">
              <w:rPr>
                <w:b/>
                <w:bCs/>
                <w:color w:val="000000"/>
                <w:szCs w:val="22"/>
                <w:lang w:val="el-GR"/>
              </w:rPr>
              <w:t>Πιλοτική λειτουργία και Εκπαίδευση</w:t>
            </w:r>
          </w:p>
        </w:tc>
        <w:tc>
          <w:tcPr>
            <w:tcW w:w="1403" w:type="dxa"/>
            <w:vAlign w:val="center"/>
            <w:hideMark/>
          </w:tcPr>
          <w:p w14:paraId="63F61F0A" w14:textId="30995CBA" w:rsidR="001F2C27" w:rsidRPr="00F25721" w:rsidRDefault="001F2C27" w:rsidP="000C3B74">
            <w:pPr>
              <w:suppressAutoHyphens w:val="0"/>
              <w:jc w:val="center"/>
              <w:rPr>
                <w:color w:val="000000"/>
                <w:szCs w:val="22"/>
                <w:lang w:val="el-GR"/>
              </w:rPr>
            </w:pPr>
            <w:r w:rsidRPr="00F25721">
              <w:rPr>
                <w:color w:val="000000"/>
                <w:szCs w:val="22"/>
                <w:lang w:val="el-GR"/>
              </w:rPr>
              <w:t xml:space="preserve">13. </w:t>
            </w:r>
            <w:r w:rsidR="0012230C" w:rsidRPr="00F25721">
              <w:rPr>
                <w:color w:val="000000"/>
                <w:szCs w:val="22"/>
                <w:lang w:val="el-GR"/>
              </w:rPr>
              <w:t xml:space="preserve">Πλατφόρμα διαχείρισης παιδικών σταθμών και  ενημέρωσης γονέων με </w:t>
            </w:r>
            <w:proofErr w:type="spellStart"/>
            <w:r w:rsidR="0012230C" w:rsidRPr="00F25721">
              <w:rPr>
                <w:color w:val="000000"/>
                <w:szCs w:val="22"/>
                <w:lang w:val="el-GR"/>
              </w:rPr>
              <w:t>smart</w:t>
            </w:r>
            <w:proofErr w:type="spellEnd"/>
            <w:r w:rsidR="0012230C" w:rsidRPr="00F25721">
              <w:rPr>
                <w:color w:val="000000"/>
                <w:szCs w:val="22"/>
                <w:lang w:val="el-GR"/>
              </w:rPr>
              <w:t xml:space="preserve"> εφαρμογή  </w:t>
            </w:r>
          </w:p>
        </w:tc>
        <w:tc>
          <w:tcPr>
            <w:tcW w:w="2003" w:type="dxa"/>
            <w:vAlign w:val="center"/>
            <w:hideMark/>
          </w:tcPr>
          <w:p w14:paraId="7411A310"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Πιλοτική</w:t>
            </w:r>
            <w:proofErr w:type="spellEnd"/>
            <w:r w:rsidRPr="00F25721">
              <w:rPr>
                <w:color w:val="000000"/>
                <w:szCs w:val="22"/>
                <w:lang w:val="en-US"/>
              </w:rPr>
              <w:t xml:space="preserve"> </w:t>
            </w:r>
            <w:proofErr w:type="spellStart"/>
            <w:r w:rsidRPr="00F25721">
              <w:rPr>
                <w:color w:val="000000"/>
                <w:szCs w:val="22"/>
                <w:lang w:val="en-US"/>
              </w:rPr>
              <w:t>Λειτουργί</w:t>
            </w:r>
            <w:proofErr w:type="spellEnd"/>
            <w:r w:rsidRPr="00F25721">
              <w:rPr>
                <w:color w:val="000000"/>
                <w:szCs w:val="22"/>
                <w:lang w:val="en-US"/>
              </w:rPr>
              <w:t>α</w:t>
            </w:r>
          </w:p>
        </w:tc>
        <w:tc>
          <w:tcPr>
            <w:tcW w:w="1217" w:type="dxa"/>
            <w:vAlign w:val="center"/>
            <w:hideMark/>
          </w:tcPr>
          <w:p w14:paraId="63A9943F"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7BA92367" w14:textId="77777777" w:rsidR="001F2C27" w:rsidRPr="00F25721" w:rsidRDefault="001F2C27" w:rsidP="000C3B74">
            <w:pPr>
              <w:suppressAutoHyphens w:val="0"/>
              <w:jc w:val="center"/>
              <w:rPr>
                <w:color w:val="000000"/>
                <w:szCs w:val="22"/>
                <w:lang w:val="en-US"/>
              </w:rPr>
            </w:pPr>
            <w:r w:rsidRPr="00F25721">
              <w:rPr>
                <w:color w:val="000000"/>
                <w:szCs w:val="22"/>
                <w:lang w:val="en-US"/>
              </w:rPr>
              <w:t>0,5</w:t>
            </w:r>
          </w:p>
        </w:tc>
        <w:tc>
          <w:tcPr>
            <w:tcW w:w="1055" w:type="dxa"/>
            <w:vAlign w:val="center"/>
            <w:hideMark/>
          </w:tcPr>
          <w:p w14:paraId="22C0238D"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402098E3" w14:textId="49B054CB" w:rsidR="001F2C27" w:rsidRPr="00F25721" w:rsidRDefault="001F2C27" w:rsidP="000C3B74">
            <w:pPr>
              <w:suppressAutoHyphens w:val="0"/>
              <w:jc w:val="center"/>
              <w:rPr>
                <w:color w:val="000000"/>
                <w:szCs w:val="22"/>
                <w:lang w:val="en-US"/>
              </w:rPr>
            </w:pPr>
          </w:p>
        </w:tc>
        <w:tc>
          <w:tcPr>
            <w:tcW w:w="1141" w:type="dxa"/>
            <w:vAlign w:val="center"/>
            <w:hideMark/>
          </w:tcPr>
          <w:p w14:paraId="3D960CF0" w14:textId="0CB1CA1D" w:rsidR="001F2C27" w:rsidRPr="00F25721" w:rsidRDefault="001F2C27" w:rsidP="000C3B74">
            <w:pPr>
              <w:suppressAutoHyphens w:val="0"/>
              <w:jc w:val="center"/>
              <w:rPr>
                <w:color w:val="000000"/>
                <w:szCs w:val="22"/>
                <w:lang w:val="en-US"/>
              </w:rPr>
            </w:pPr>
          </w:p>
        </w:tc>
        <w:tc>
          <w:tcPr>
            <w:tcW w:w="1004" w:type="dxa"/>
            <w:vAlign w:val="center"/>
            <w:hideMark/>
          </w:tcPr>
          <w:p w14:paraId="407B302C" w14:textId="1BA37043" w:rsidR="001F2C27" w:rsidRPr="00F25721" w:rsidRDefault="001F2C27" w:rsidP="000C3B74">
            <w:pPr>
              <w:suppressAutoHyphens w:val="0"/>
              <w:jc w:val="center"/>
              <w:rPr>
                <w:color w:val="000000"/>
                <w:szCs w:val="22"/>
                <w:lang w:val="en-US"/>
              </w:rPr>
            </w:pPr>
          </w:p>
        </w:tc>
        <w:tc>
          <w:tcPr>
            <w:tcW w:w="1141" w:type="dxa"/>
            <w:vAlign w:val="center"/>
            <w:hideMark/>
          </w:tcPr>
          <w:p w14:paraId="50F3F1C8" w14:textId="681676E1" w:rsidR="001F2C27" w:rsidRPr="00F25721" w:rsidRDefault="001F2C27" w:rsidP="000C3B74">
            <w:pPr>
              <w:suppressAutoHyphens w:val="0"/>
              <w:jc w:val="center"/>
              <w:rPr>
                <w:color w:val="000000"/>
                <w:szCs w:val="22"/>
                <w:lang w:val="en-US"/>
              </w:rPr>
            </w:pPr>
          </w:p>
        </w:tc>
      </w:tr>
      <w:tr w:rsidR="003F700E" w:rsidRPr="00F25721" w14:paraId="4F0783EB" w14:textId="77777777" w:rsidTr="00D5230A">
        <w:trPr>
          <w:trHeight w:val="2100"/>
        </w:trPr>
        <w:tc>
          <w:tcPr>
            <w:tcW w:w="1078" w:type="dxa"/>
            <w:vMerge/>
            <w:vAlign w:val="center"/>
            <w:hideMark/>
          </w:tcPr>
          <w:p w14:paraId="4F0CBD41"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36C537E9" w14:textId="77777777" w:rsidR="001F2C27" w:rsidRPr="00F25721" w:rsidRDefault="001F2C27" w:rsidP="000C3B74">
            <w:pPr>
              <w:suppressAutoHyphens w:val="0"/>
              <w:rPr>
                <w:b/>
                <w:bCs/>
                <w:color w:val="000000"/>
                <w:szCs w:val="22"/>
                <w:lang w:val="en-US"/>
              </w:rPr>
            </w:pPr>
          </w:p>
        </w:tc>
        <w:tc>
          <w:tcPr>
            <w:tcW w:w="1403" w:type="dxa"/>
            <w:vAlign w:val="center"/>
            <w:hideMark/>
          </w:tcPr>
          <w:p w14:paraId="46FEC28E" w14:textId="17E8A11A" w:rsidR="001F2C27" w:rsidRPr="00F25721" w:rsidRDefault="0012230C" w:rsidP="000C3B74">
            <w:pPr>
              <w:suppressAutoHyphens w:val="0"/>
              <w:jc w:val="center"/>
              <w:rPr>
                <w:color w:val="000000"/>
                <w:szCs w:val="22"/>
                <w:lang w:val="el-GR"/>
              </w:rPr>
            </w:pPr>
            <w:r w:rsidRPr="00F25721">
              <w:rPr>
                <w:color w:val="000000"/>
                <w:szCs w:val="22"/>
                <w:lang w:val="el-GR"/>
              </w:rPr>
              <w:t xml:space="preserve">Πλατφόρμα διαχείρισης παιδικών σταθμών και  ενημέρωσης γονέων με </w:t>
            </w:r>
            <w:proofErr w:type="spellStart"/>
            <w:r w:rsidRPr="00F25721">
              <w:rPr>
                <w:color w:val="000000"/>
                <w:szCs w:val="22"/>
                <w:lang w:val="el-GR"/>
              </w:rPr>
              <w:t>smart</w:t>
            </w:r>
            <w:proofErr w:type="spellEnd"/>
            <w:r w:rsidRPr="00F25721">
              <w:rPr>
                <w:color w:val="000000"/>
                <w:szCs w:val="22"/>
                <w:lang w:val="el-GR"/>
              </w:rPr>
              <w:t xml:space="preserve"> εφαρμογή  </w:t>
            </w:r>
          </w:p>
        </w:tc>
        <w:tc>
          <w:tcPr>
            <w:tcW w:w="2003" w:type="dxa"/>
            <w:vAlign w:val="center"/>
            <w:hideMark/>
          </w:tcPr>
          <w:p w14:paraId="367AA46B"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Εκ</w:t>
            </w:r>
            <w:proofErr w:type="spellEnd"/>
            <w:r w:rsidRPr="00F25721">
              <w:rPr>
                <w:color w:val="000000"/>
                <w:szCs w:val="22"/>
                <w:lang w:val="en-US"/>
              </w:rPr>
              <w:t xml:space="preserve">παίδευση </w:t>
            </w:r>
            <w:proofErr w:type="spellStart"/>
            <w:r w:rsidRPr="00F25721">
              <w:rPr>
                <w:color w:val="000000"/>
                <w:szCs w:val="22"/>
                <w:lang w:val="en-US"/>
              </w:rPr>
              <w:t>Χρηστών</w:t>
            </w:r>
            <w:proofErr w:type="spellEnd"/>
          </w:p>
        </w:tc>
        <w:tc>
          <w:tcPr>
            <w:tcW w:w="1217" w:type="dxa"/>
            <w:vAlign w:val="center"/>
            <w:hideMark/>
          </w:tcPr>
          <w:p w14:paraId="1A0266C1"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692CB155" w14:textId="77777777" w:rsidR="001F2C27" w:rsidRPr="00F25721" w:rsidRDefault="001F2C27" w:rsidP="000C3B74">
            <w:pPr>
              <w:suppressAutoHyphens w:val="0"/>
              <w:jc w:val="center"/>
              <w:rPr>
                <w:color w:val="000000"/>
                <w:szCs w:val="22"/>
                <w:lang w:val="en-US"/>
              </w:rPr>
            </w:pPr>
            <w:r w:rsidRPr="00F25721">
              <w:rPr>
                <w:color w:val="000000"/>
                <w:szCs w:val="22"/>
                <w:lang w:val="en-US"/>
              </w:rPr>
              <w:t>0,5</w:t>
            </w:r>
          </w:p>
        </w:tc>
        <w:tc>
          <w:tcPr>
            <w:tcW w:w="1055" w:type="dxa"/>
            <w:vAlign w:val="center"/>
            <w:hideMark/>
          </w:tcPr>
          <w:p w14:paraId="729C050F"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667B01F7" w14:textId="40DB8CF3" w:rsidR="001F2C27" w:rsidRPr="00F25721" w:rsidRDefault="001F2C27" w:rsidP="000C3B74">
            <w:pPr>
              <w:suppressAutoHyphens w:val="0"/>
              <w:jc w:val="center"/>
              <w:rPr>
                <w:color w:val="000000"/>
                <w:szCs w:val="22"/>
                <w:lang w:val="en-US"/>
              </w:rPr>
            </w:pPr>
          </w:p>
        </w:tc>
        <w:tc>
          <w:tcPr>
            <w:tcW w:w="1141" w:type="dxa"/>
            <w:vAlign w:val="center"/>
            <w:hideMark/>
          </w:tcPr>
          <w:p w14:paraId="180741C4" w14:textId="41BB1FBE" w:rsidR="001F2C27" w:rsidRPr="00F25721" w:rsidRDefault="001F2C27" w:rsidP="000C3B74">
            <w:pPr>
              <w:suppressAutoHyphens w:val="0"/>
              <w:jc w:val="center"/>
              <w:rPr>
                <w:color w:val="000000"/>
                <w:szCs w:val="22"/>
                <w:lang w:val="en-US"/>
              </w:rPr>
            </w:pPr>
          </w:p>
        </w:tc>
        <w:tc>
          <w:tcPr>
            <w:tcW w:w="1004" w:type="dxa"/>
            <w:vAlign w:val="center"/>
            <w:hideMark/>
          </w:tcPr>
          <w:p w14:paraId="6972B84B" w14:textId="42BD9138" w:rsidR="001F2C27" w:rsidRPr="00F25721" w:rsidRDefault="001F2C27" w:rsidP="000C3B74">
            <w:pPr>
              <w:suppressAutoHyphens w:val="0"/>
              <w:jc w:val="center"/>
              <w:rPr>
                <w:color w:val="000000"/>
                <w:szCs w:val="22"/>
                <w:lang w:val="en-US"/>
              </w:rPr>
            </w:pPr>
          </w:p>
        </w:tc>
        <w:tc>
          <w:tcPr>
            <w:tcW w:w="1141" w:type="dxa"/>
            <w:vAlign w:val="center"/>
            <w:hideMark/>
          </w:tcPr>
          <w:p w14:paraId="71150902" w14:textId="7D78D8F9" w:rsidR="001F2C27" w:rsidRPr="00F25721" w:rsidRDefault="001F2C27" w:rsidP="000C3B74">
            <w:pPr>
              <w:suppressAutoHyphens w:val="0"/>
              <w:jc w:val="center"/>
              <w:rPr>
                <w:color w:val="000000"/>
                <w:szCs w:val="22"/>
                <w:lang w:val="en-US"/>
              </w:rPr>
            </w:pPr>
          </w:p>
        </w:tc>
      </w:tr>
      <w:tr w:rsidR="003F700E" w:rsidRPr="00F25721" w14:paraId="06245AEC" w14:textId="77777777" w:rsidTr="00D5230A">
        <w:trPr>
          <w:trHeight w:val="711"/>
        </w:trPr>
        <w:tc>
          <w:tcPr>
            <w:tcW w:w="1078" w:type="dxa"/>
            <w:vMerge/>
            <w:vAlign w:val="center"/>
            <w:hideMark/>
          </w:tcPr>
          <w:p w14:paraId="6E5CA150"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72A57D2F" w14:textId="77777777" w:rsidR="001F2C27" w:rsidRPr="00F25721" w:rsidRDefault="001F2C27" w:rsidP="000C3B74">
            <w:pPr>
              <w:suppressAutoHyphens w:val="0"/>
              <w:rPr>
                <w:b/>
                <w:bCs/>
                <w:color w:val="000000"/>
                <w:szCs w:val="22"/>
                <w:lang w:val="en-US"/>
              </w:rPr>
            </w:pPr>
          </w:p>
        </w:tc>
        <w:tc>
          <w:tcPr>
            <w:tcW w:w="1403" w:type="dxa"/>
            <w:vAlign w:val="center"/>
            <w:hideMark/>
          </w:tcPr>
          <w:p w14:paraId="51C06F7B" w14:textId="5AE1F11F" w:rsidR="001F2C27" w:rsidRPr="00F25721" w:rsidRDefault="001F2C27" w:rsidP="000C3B74">
            <w:pPr>
              <w:suppressAutoHyphens w:val="0"/>
              <w:jc w:val="center"/>
              <w:rPr>
                <w:color w:val="000000"/>
                <w:szCs w:val="22"/>
                <w:lang w:val="el-GR"/>
              </w:rPr>
            </w:pPr>
            <w:r w:rsidRPr="00F25721">
              <w:rPr>
                <w:color w:val="000000"/>
                <w:szCs w:val="22"/>
                <w:lang w:val="el-GR"/>
              </w:rPr>
              <w:t xml:space="preserve">13. </w:t>
            </w:r>
            <w:r w:rsidR="00A412D7" w:rsidRPr="00F25721">
              <w:rPr>
                <w:color w:val="000000"/>
                <w:szCs w:val="22"/>
                <w:lang w:val="el-GR"/>
              </w:rPr>
              <w:t xml:space="preserve">Πλατφόρμα διαχείρισης παιδικών σταθμών και  ενημέρωσης γονέων με </w:t>
            </w:r>
            <w:proofErr w:type="spellStart"/>
            <w:r w:rsidR="00A412D7" w:rsidRPr="00F25721">
              <w:rPr>
                <w:color w:val="000000"/>
                <w:szCs w:val="22"/>
                <w:lang w:val="el-GR"/>
              </w:rPr>
              <w:t>smart</w:t>
            </w:r>
            <w:proofErr w:type="spellEnd"/>
            <w:r w:rsidR="00A412D7" w:rsidRPr="00F25721">
              <w:rPr>
                <w:color w:val="000000"/>
                <w:szCs w:val="22"/>
                <w:lang w:val="el-GR"/>
              </w:rPr>
              <w:t xml:space="preserve"> </w:t>
            </w:r>
            <w:r w:rsidR="00A412D7" w:rsidRPr="00F25721">
              <w:rPr>
                <w:color w:val="000000"/>
                <w:szCs w:val="22"/>
                <w:lang w:val="el-GR"/>
              </w:rPr>
              <w:lastRenderedPageBreak/>
              <w:t xml:space="preserve">εφαρμογή  </w:t>
            </w:r>
          </w:p>
        </w:tc>
        <w:tc>
          <w:tcPr>
            <w:tcW w:w="2003" w:type="dxa"/>
            <w:vAlign w:val="center"/>
            <w:hideMark/>
          </w:tcPr>
          <w:p w14:paraId="5E81A1D1"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lastRenderedPageBreak/>
              <w:t>Εγχειρίδι</w:t>
            </w:r>
            <w:proofErr w:type="spellEnd"/>
            <w:r w:rsidRPr="00F25721">
              <w:rPr>
                <w:color w:val="000000"/>
                <w:szCs w:val="22"/>
                <w:lang w:val="en-US"/>
              </w:rPr>
              <w:t xml:space="preserve">α </w:t>
            </w:r>
            <w:proofErr w:type="spellStart"/>
            <w:r w:rsidRPr="00F25721">
              <w:rPr>
                <w:color w:val="000000"/>
                <w:szCs w:val="22"/>
                <w:lang w:val="en-US"/>
              </w:rPr>
              <w:t>χρήσης</w:t>
            </w:r>
            <w:proofErr w:type="spellEnd"/>
          </w:p>
        </w:tc>
        <w:tc>
          <w:tcPr>
            <w:tcW w:w="1217" w:type="dxa"/>
            <w:vAlign w:val="center"/>
            <w:hideMark/>
          </w:tcPr>
          <w:p w14:paraId="2E29AA7D"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0F7E55E7" w14:textId="77777777" w:rsidR="001F2C27" w:rsidRPr="00F25721" w:rsidRDefault="001F2C27" w:rsidP="000C3B74">
            <w:pPr>
              <w:suppressAutoHyphens w:val="0"/>
              <w:jc w:val="center"/>
              <w:rPr>
                <w:color w:val="000000"/>
                <w:szCs w:val="22"/>
                <w:lang w:val="en-US"/>
              </w:rPr>
            </w:pPr>
            <w:r w:rsidRPr="00F25721">
              <w:rPr>
                <w:color w:val="000000"/>
                <w:szCs w:val="22"/>
                <w:lang w:val="en-US"/>
              </w:rPr>
              <w:t>0,5</w:t>
            </w:r>
          </w:p>
        </w:tc>
        <w:tc>
          <w:tcPr>
            <w:tcW w:w="1055" w:type="dxa"/>
            <w:vAlign w:val="center"/>
            <w:hideMark/>
          </w:tcPr>
          <w:p w14:paraId="7CB2463F"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5E3DDC17" w14:textId="2028BB2D" w:rsidR="001F2C27" w:rsidRPr="00F25721" w:rsidRDefault="001F2C27" w:rsidP="000C3B74">
            <w:pPr>
              <w:suppressAutoHyphens w:val="0"/>
              <w:jc w:val="center"/>
              <w:rPr>
                <w:color w:val="000000"/>
                <w:szCs w:val="22"/>
                <w:lang w:val="en-US"/>
              </w:rPr>
            </w:pPr>
          </w:p>
        </w:tc>
        <w:tc>
          <w:tcPr>
            <w:tcW w:w="1141" w:type="dxa"/>
            <w:vAlign w:val="center"/>
            <w:hideMark/>
          </w:tcPr>
          <w:p w14:paraId="06314C47" w14:textId="55A1646B" w:rsidR="001F2C27" w:rsidRPr="00F25721" w:rsidRDefault="001F2C27" w:rsidP="000C3B74">
            <w:pPr>
              <w:suppressAutoHyphens w:val="0"/>
              <w:jc w:val="center"/>
              <w:rPr>
                <w:color w:val="000000"/>
                <w:szCs w:val="22"/>
                <w:lang w:val="en-US"/>
              </w:rPr>
            </w:pPr>
          </w:p>
        </w:tc>
        <w:tc>
          <w:tcPr>
            <w:tcW w:w="1004" w:type="dxa"/>
            <w:vAlign w:val="center"/>
            <w:hideMark/>
          </w:tcPr>
          <w:p w14:paraId="2C48052E" w14:textId="2B964A1E" w:rsidR="001F2C27" w:rsidRPr="00F25721" w:rsidRDefault="001F2C27" w:rsidP="000C3B74">
            <w:pPr>
              <w:suppressAutoHyphens w:val="0"/>
              <w:jc w:val="center"/>
              <w:rPr>
                <w:color w:val="000000"/>
                <w:szCs w:val="22"/>
                <w:lang w:val="en-US"/>
              </w:rPr>
            </w:pPr>
          </w:p>
        </w:tc>
        <w:tc>
          <w:tcPr>
            <w:tcW w:w="1141" w:type="dxa"/>
            <w:vAlign w:val="center"/>
            <w:hideMark/>
          </w:tcPr>
          <w:p w14:paraId="61FB70D4" w14:textId="3FA6344B" w:rsidR="001F2C27" w:rsidRPr="00F25721" w:rsidRDefault="001F2C27" w:rsidP="000C3B74">
            <w:pPr>
              <w:suppressAutoHyphens w:val="0"/>
              <w:jc w:val="center"/>
              <w:rPr>
                <w:color w:val="000000"/>
                <w:szCs w:val="22"/>
                <w:lang w:val="en-US"/>
              </w:rPr>
            </w:pPr>
          </w:p>
        </w:tc>
      </w:tr>
      <w:tr w:rsidR="003F700E" w:rsidRPr="00F25721" w14:paraId="52C8E9EF" w14:textId="77777777" w:rsidTr="00D5230A">
        <w:trPr>
          <w:trHeight w:val="2100"/>
        </w:trPr>
        <w:tc>
          <w:tcPr>
            <w:tcW w:w="1078" w:type="dxa"/>
            <w:vMerge/>
            <w:vAlign w:val="center"/>
            <w:hideMark/>
          </w:tcPr>
          <w:p w14:paraId="3BC0C469"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6D3BBE38" w14:textId="77777777" w:rsidR="001F2C27" w:rsidRPr="00F25721" w:rsidRDefault="001F2C27" w:rsidP="000C3B74">
            <w:pPr>
              <w:suppressAutoHyphens w:val="0"/>
              <w:rPr>
                <w:b/>
                <w:bCs/>
                <w:color w:val="000000"/>
                <w:szCs w:val="22"/>
                <w:lang w:val="en-US"/>
              </w:rPr>
            </w:pPr>
          </w:p>
        </w:tc>
        <w:tc>
          <w:tcPr>
            <w:tcW w:w="1403" w:type="dxa"/>
            <w:vAlign w:val="center"/>
            <w:hideMark/>
          </w:tcPr>
          <w:p w14:paraId="27FD4E86" w14:textId="60F983EE" w:rsidR="001F2C27" w:rsidRPr="00F25721" w:rsidRDefault="001F2C27" w:rsidP="000C3B74">
            <w:pPr>
              <w:suppressAutoHyphens w:val="0"/>
              <w:jc w:val="center"/>
              <w:rPr>
                <w:color w:val="000000"/>
                <w:szCs w:val="22"/>
                <w:lang w:val="el-GR"/>
              </w:rPr>
            </w:pPr>
            <w:r w:rsidRPr="00F25721">
              <w:rPr>
                <w:color w:val="000000"/>
                <w:szCs w:val="22"/>
                <w:lang w:val="el-GR"/>
              </w:rPr>
              <w:t xml:space="preserve">13. </w:t>
            </w:r>
            <w:r w:rsidR="00A412D7" w:rsidRPr="00F25721">
              <w:rPr>
                <w:color w:val="000000"/>
                <w:szCs w:val="22"/>
                <w:lang w:val="el-GR"/>
              </w:rPr>
              <w:t xml:space="preserve">Πλατφόρμα διαχείρισης παιδικών σταθμών και  ενημέρωσης γονέων με </w:t>
            </w:r>
            <w:proofErr w:type="spellStart"/>
            <w:r w:rsidR="00A412D7" w:rsidRPr="00F25721">
              <w:rPr>
                <w:color w:val="000000"/>
                <w:szCs w:val="22"/>
                <w:lang w:val="el-GR"/>
              </w:rPr>
              <w:t>smart</w:t>
            </w:r>
            <w:proofErr w:type="spellEnd"/>
            <w:r w:rsidR="00A412D7" w:rsidRPr="00F25721">
              <w:rPr>
                <w:color w:val="000000"/>
                <w:szCs w:val="22"/>
                <w:lang w:val="el-GR"/>
              </w:rPr>
              <w:t xml:space="preserve"> εφαρμογή  </w:t>
            </w:r>
          </w:p>
        </w:tc>
        <w:tc>
          <w:tcPr>
            <w:tcW w:w="2003" w:type="dxa"/>
            <w:vAlign w:val="center"/>
            <w:hideMark/>
          </w:tcPr>
          <w:p w14:paraId="3BBA3EF9"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Αν</w:t>
            </w:r>
            <w:proofErr w:type="spellEnd"/>
            <w:r w:rsidRPr="00F25721">
              <w:rPr>
                <w:color w:val="000000"/>
                <w:szCs w:val="22"/>
                <w:lang w:val="en-US"/>
              </w:rPr>
              <w:t>αφορά π</w:t>
            </w:r>
            <w:proofErr w:type="spellStart"/>
            <w:r w:rsidRPr="00F25721">
              <w:rPr>
                <w:color w:val="000000"/>
                <w:szCs w:val="22"/>
                <w:lang w:val="en-US"/>
              </w:rPr>
              <w:t>ρο</w:t>
            </w:r>
            <w:proofErr w:type="spellEnd"/>
            <w:r w:rsidRPr="00F25721">
              <w:rPr>
                <w:color w:val="000000"/>
                <w:szCs w:val="22"/>
                <w:lang w:val="en-US"/>
              </w:rPr>
              <w:t xml:space="preserve">βλημάτων και </w:t>
            </w:r>
            <w:proofErr w:type="spellStart"/>
            <w:r w:rsidRPr="00F25721">
              <w:rPr>
                <w:color w:val="000000"/>
                <w:szCs w:val="22"/>
                <w:lang w:val="en-US"/>
              </w:rPr>
              <w:t>δυσλειτουργιών</w:t>
            </w:r>
            <w:proofErr w:type="spellEnd"/>
          </w:p>
        </w:tc>
        <w:tc>
          <w:tcPr>
            <w:tcW w:w="1217" w:type="dxa"/>
            <w:vAlign w:val="center"/>
            <w:hideMark/>
          </w:tcPr>
          <w:p w14:paraId="730EBD8E"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178AEE65" w14:textId="77777777" w:rsidR="001F2C27" w:rsidRPr="00F25721" w:rsidRDefault="001F2C27" w:rsidP="000C3B74">
            <w:pPr>
              <w:suppressAutoHyphens w:val="0"/>
              <w:jc w:val="center"/>
              <w:rPr>
                <w:color w:val="000000"/>
                <w:szCs w:val="22"/>
                <w:lang w:val="en-US"/>
              </w:rPr>
            </w:pPr>
            <w:r w:rsidRPr="00F25721">
              <w:rPr>
                <w:color w:val="000000"/>
                <w:szCs w:val="22"/>
                <w:lang w:val="en-US"/>
              </w:rPr>
              <w:t>0,5</w:t>
            </w:r>
          </w:p>
        </w:tc>
        <w:tc>
          <w:tcPr>
            <w:tcW w:w="1055" w:type="dxa"/>
            <w:vAlign w:val="center"/>
            <w:hideMark/>
          </w:tcPr>
          <w:p w14:paraId="47E84B45"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359C60D9" w14:textId="66310174" w:rsidR="001F2C27" w:rsidRPr="00F25721" w:rsidRDefault="001F2C27" w:rsidP="000C3B74">
            <w:pPr>
              <w:suppressAutoHyphens w:val="0"/>
              <w:jc w:val="center"/>
              <w:rPr>
                <w:color w:val="000000"/>
                <w:szCs w:val="22"/>
                <w:lang w:val="en-US"/>
              </w:rPr>
            </w:pPr>
          </w:p>
        </w:tc>
        <w:tc>
          <w:tcPr>
            <w:tcW w:w="1141" w:type="dxa"/>
            <w:vAlign w:val="center"/>
            <w:hideMark/>
          </w:tcPr>
          <w:p w14:paraId="4B3C22F2" w14:textId="0111A1AD" w:rsidR="001F2C27" w:rsidRPr="00F25721" w:rsidRDefault="001F2C27" w:rsidP="000C3B74">
            <w:pPr>
              <w:suppressAutoHyphens w:val="0"/>
              <w:jc w:val="center"/>
              <w:rPr>
                <w:color w:val="000000"/>
                <w:szCs w:val="22"/>
                <w:lang w:val="en-US"/>
              </w:rPr>
            </w:pPr>
          </w:p>
        </w:tc>
        <w:tc>
          <w:tcPr>
            <w:tcW w:w="1004" w:type="dxa"/>
            <w:vAlign w:val="center"/>
            <w:hideMark/>
          </w:tcPr>
          <w:p w14:paraId="5D158E01" w14:textId="1C7417DB" w:rsidR="001F2C27" w:rsidRPr="00F25721" w:rsidRDefault="001F2C27" w:rsidP="000C3B74">
            <w:pPr>
              <w:suppressAutoHyphens w:val="0"/>
              <w:jc w:val="center"/>
              <w:rPr>
                <w:color w:val="000000"/>
                <w:szCs w:val="22"/>
                <w:lang w:val="en-US"/>
              </w:rPr>
            </w:pPr>
          </w:p>
        </w:tc>
        <w:tc>
          <w:tcPr>
            <w:tcW w:w="1141" w:type="dxa"/>
            <w:vAlign w:val="center"/>
            <w:hideMark/>
          </w:tcPr>
          <w:p w14:paraId="1EF5B261" w14:textId="2CC3F445" w:rsidR="001F2C27" w:rsidRPr="00F25721" w:rsidRDefault="001F2C27" w:rsidP="000C3B74">
            <w:pPr>
              <w:suppressAutoHyphens w:val="0"/>
              <w:jc w:val="center"/>
              <w:rPr>
                <w:color w:val="000000"/>
                <w:szCs w:val="22"/>
                <w:lang w:val="en-US"/>
              </w:rPr>
            </w:pPr>
          </w:p>
        </w:tc>
      </w:tr>
      <w:tr w:rsidR="003F700E" w:rsidRPr="00F25721" w14:paraId="571E053D" w14:textId="77777777" w:rsidTr="00D5230A">
        <w:trPr>
          <w:trHeight w:val="1200"/>
        </w:trPr>
        <w:tc>
          <w:tcPr>
            <w:tcW w:w="1078" w:type="dxa"/>
            <w:vMerge/>
            <w:vAlign w:val="center"/>
            <w:hideMark/>
          </w:tcPr>
          <w:p w14:paraId="00C36698"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634396DB" w14:textId="77777777" w:rsidR="001F2C27" w:rsidRPr="00F25721" w:rsidRDefault="001F2C27" w:rsidP="000C3B74">
            <w:pPr>
              <w:suppressAutoHyphens w:val="0"/>
              <w:rPr>
                <w:b/>
                <w:bCs/>
                <w:color w:val="000000"/>
                <w:szCs w:val="22"/>
                <w:lang w:val="en-US"/>
              </w:rPr>
            </w:pPr>
          </w:p>
        </w:tc>
        <w:tc>
          <w:tcPr>
            <w:tcW w:w="1403" w:type="dxa"/>
            <w:vAlign w:val="center"/>
            <w:hideMark/>
          </w:tcPr>
          <w:p w14:paraId="32FF2DE5" w14:textId="77777777" w:rsidR="001F2C27" w:rsidRPr="00F25721" w:rsidRDefault="001F2C27" w:rsidP="000C3B74">
            <w:pPr>
              <w:suppressAutoHyphens w:val="0"/>
              <w:jc w:val="center"/>
              <w:rPr>
                <w:color w:val="000000"/>
                <w:szCs w:val="22"/>
                <w:lang w:val="en-US"/>
              </w:rPr>
            </w:pPr>
            <w:r w:rsidRPr="00F25721">
              <w:rPr>
                <w:color w:val="000000"/>
                <w:szCs w:val="22"/>
                <w:lang w:val="en-US"/>
              </w:rPr>
              <w:t xml:space="preserve">18.  </w:t>
            </w:r>
            <w:proofErr w:type="spellStart"/>
            <w:r w:rsidRPr="00F25721">
              <w:rPr>
                <w:color w:val="000000"/>
                <w:szCs w:val="22"/>
                <w:lang w:val="en-US"/>
              </w:rPr>
              <w:t>Σύστημ</w:t>
            </w:r>
            <w:proofErr w:type="spellEnd"/>
            <w:r w:rsidRPr="00F25721">
              <w:rPr>
                <w:color w:val="000000"/>
                <w:szCs w:val="22"/>
                <w:lang w:val="en-US"/>
              </w:rPr>
              <w:t xml:space="preserve">α </w:t>
            </w:r>
            <w:proofErr w:type="spellStart"/>
            <w:r w:rsidRPr="00F25721">
              <w:rPr>
                <w:color w:val="000000"/>
                <w:szCs w:val="22"/>
                <w:lang w:val="en-US"/>
              </w:rPr>
              <w:t>δι</w:t>
            </w:r>
            <w:proofErr w:type="spellEnd"/>
            <w:r w:rsidRPr="00F25721">
              <w:rPr>
                <w:color w:val="000000"/>
                <w:szCs w:val="22"/>
                <w:lang w:val="en-US"/>
              </w:rPr>
              <w:t xml:space="preserve">αχείρισης </w:t>
            </w:r>
            <w:proofErr w:type="spellStart"/>
            <w:r w:rsidRPr="00F25721">
              <w:rPr>
                <w:color w:val="000000"/>
                <w:szCs w:val="22"/>
                <w:lang w:val="en-US"/>
              </w:rPr>
              <w:t>ηλεκτρονικών</w:t>
            </w:r>
            <w:proofErr w:type="spellEnd"/>
            <w:r w:rsidRPr="00F25721">
              <w:rPr>
                <w:color w:val="000000"/>
                <w:szCs w:val="22"/>
                <w:lang w:val="en-US"/>
              </w:rPr>
              <w:t xml:space="preserve"> π</w:t>
            </w:r>
            <w:proofErr w:type="spellStart"/>
            <w:r w:rsidRPr="00F25721">
              <w:rPr>
                <w:color w:val="000000"/>
                <w:szCs w:val="22"/>
                <w:lang w:val="en-US"/>
              </w:rPr>
              <w:t>ληρωμών</w:t>
            </w:r>
            <w:proofErr w:type="spellEnd"/>
            <w:r w:rsidRPr="00F25721">
              <w:rPr>
                <w:color w:val="000000"/>
                <w:szCs w:val="22"/>
                <w:lang w:val="en-US"/>
              </w:rPr>
              <w:t xml:space="preserve"> </w:t>
            </w:r>
          </w:p>
        </w:tc>
        <w:tc>
          <w:tcPr>
            <w:tcW w:w="2003" w:type="dxa"/>
            <w:vAlign w:val="center"/>
            <w:hideMark/>
          </w:tcPr>
          <w:p w14:paraId="0290836F"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Πιλοτική</w:t>
            </w:r>
            <w:proofErr w:type="spellEnd"/>
            <w:r w:rsidRPr="00F25721">
              <w:rPr>
                <w:color w:val="000000"/>
                <w:szCs w:val="22"/>
                <w:lang w:val="en-US"/>
              </w:rPr>
              <w:t xml:space="preserve"> </w:t>
            </w:r>
            <w:proofErr w:type="spellStart"/>
            <w:r w:rsidRPr="00F25721">
              <w:rPr>
                <w:color w:val="000000"/>
                <w:szCs w:val="22"/>
                <w:lang w:val="en-US"/>
              </w:rPr>
              <w:t>Λειτουργί</w:t>
            </w:r>
            <w:proofErr w:type="spellEnd"/>
            <w:r w:rsidRPr="00F25721">
              <w:rPr>
                <w:color w:val="000000"/>
                <w:szCs w:val="22"/>
                <w:lang w:val="en-US"/>
              </w:rPr>
              <w:t>α</w:t>
            </w:r>
          </w:p>
        </w:tc>
        <w:tc>
          <w:tcPr>
            <w:tcW w:w="1217" w:type="dxa"/>
            <w:vAlign w:val="center"/>
            <w:hideMark/>
          </w:tcPr>
          <w:p w14:paraId="7D0EF99C"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428AD008" w14:textId="77777777" w:rsidR="001F2C27" w:rsidRPr="00F25721" w:rsidRDefault="001F2C27" w:rsidP="000C3B74">
            <w:pPr>
              <w:suppressAutoHyphens w:val="0"/>
              <w:jc w:val="center"/>
              <w:rPr>
                <w:color w:val="000000"/>
                <w:szCs w:val="22"/>
                <w:lang w:val="en-US"/>
              </w:rPr>
            </w:pPr>
            <w:r w:rsidRPr="00F25721">
              <w:rPr>
                <w:color w:val="000000"/>
                <w:szCs w:val="22"/>
                <w:lang w:val="en-US"/>
              </w:rPr>
              <w:t>0,1</w:t>
            </w:r>
          </w:p>
        </w:tc>
        <w:tc>
          <w:tcPr>
            <w:tcW w:w="1055" w:type="dxa"/>
            <w:vAlign w:val="center"/>
            <w:hideMark/>
          </w:tcPr>
          <w:p w14:paraId="625BA523"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70DB0E92" w14:textId="747EB386" w:rsidR="001F2C27" w:rsidRPr="00F25721" w:rsidRDefault="001F2C27" w:rsidP="000C3B74">
            <w:pPr>
              <w:suppressAutoHyphens w:val="0"/>
              <w:jc w:val="center"/>
              <w:rPr>
                <w:color w:val="000000"/>
                <w:szCs w:val="22"/>
                <w:lang w:val="en-US"/>
              </w:rPr>
            </w:pPr>
          </w:p>
        </w:tc>
        <w:tc>
          <w:tcPr>
            <w:tcW w:w="1141" w:type="dxa"/>
            <w:vAlign w:val="center"/>
            <w:hideMark/>
          </w:tcPr>
          <w:p w14:paraId="1ECAF598" w14:textId="3BBA0392" w:rsidR="001F2C27" w:rsidRPr="00F25721" w:rsidRDefault="001F2C27" w:rsidP="000C3B74">
            <w:pPr>
              <w:suppressAutoHyphens w:val="0"/>
              <w:jc w:val="center"/>
              <w:rPr>
                <w:color w:val="000000"/>
                <w:szCs w:val="22"/>
                <w:lang w:val="en-US"/>
              </w:rPr>
            </w:pPr>
          </w:p>
        </w:tc>
        <w:tc>
          <w:tcPr>
            <w:tcW w:w="1004" w:type="dxa"/>
            <w:vAlign w:val="center"/>
            <w:hideMark/>
          </w:tcPr>
          <w:p w14:paraId="6B3C9A1D" w14:textId="6A27B8DA" w:rsidR="001F2C27" w:rsidRPr="00F25721" w:rsidRDefault="001F2C27" w:rsidP="000C3B74">
            <w:pPr>
              <w:suppressAutoHyphens w:val="0"/>
              <w:jc w:val="center"/>
              <w:rPr>
                <w:color w:val="000000"/>
                <w:szCs w:val="22"/>
                <w:lang w:val="en-US"/>
              </w:rPr>
            </w:pPr>
          </w:p>
        </w:tc>
        <w:tc>
          <w:tcPr>
            <w:tcW w:w="1141" w:type="dxa"/>
            <w:vAlign w:val="center"/>
            <w:hideMark/>
          </w:tcPr>
          <w:p w14:paraId="0EF138D5" w14:textId="10EB619C" w:rsidR="001F2C27" w:rsidRPr="00F25721" w:rsidRDefault="001F2C27" w:rsidP="000C3B74">
            <w:pPr>
              <w:suppressAutoHyphens w:val="0"/>
              <w:jc w:val="center"/>
              <w:rPr>
                <w:color w:val="000000"/>
                <w:szCs w:val="22"/>
                <w:lang w:val="en-US"/>
              </w:rPr>
            </w:pPr>
          </w:p>
        </w:tc>
      </w:tr>
      <w:tr w:rsidR="003F700E" w:rsidRPr="00F25721" w14:paraId="5E742CE7" w14:textId="77777777" w:rsidTr="00D5230A">
        <w:trPr>
          <w:trHeight w:val="1200"/>
        </w:trPr>
        <w:tc>
          <w:tcPr>
            <w:tcW w:w="1078" w:type="dxa"/>
            <w:vMerge/>
            <w:vAlign w:val="center"/>
            <w:hideMark/>
          </w:tcPr>
          <w:p w14:paraId="35BBE867" w14:textId="77777777" w:rsidR="001F2C27" w:rsidRPr="00F25721" w:rsidRDefault="001F2C27" w:rsidP="000C3B74">
            <w:pPr>
              <w:suppressAutoHyphens w:val="0"/>
              <w:rPr>
                <w:b/>
                <w:bCs/>
                <w:color w:val="000000"/>
                <w:szCs w:val="22"/>
                <w:lang w:val="en-US"/>
              </w:rPr>
            </w:pPr>
          </w:p>
        </w:tc>
        <w:tc>
          <w:tcPr>
            <w:tcW w:w="2053" w:type="dxa"/>
            <w:vMerge/>
            <w:vAlign w:val="center"/>
            <w:hideMark/>
          </w:tcPr>
          <w:p w14:paraId="04CF78D6" w14:textId="77777777" w:rsidR="001F2C27" w:rsidRPr="00F25721" w:rsidRDefault="001F2C27" w:rsidP="000C3B74">
            <w:pPr>
              <w:suppressAutoHyphens w:val="0"/>
              <w:rPr>
                <w:b/>
                <w:bCs/>
                <w:color w:val="000000"/>
                <w:szCs w:val="22"/>
                <w:lang w:val="en-US"/>
              </w:rPr>
            </w:pPr>
          </w:p>
        </w:tc>
        <w:tc>
          <w:tcPr>
            <w:tcW w:w="1403" w:type="dxa"/>
            <w:vAlign w:val="center"/>
            <w:hideMark/>
          </w:tcPr>
          <w:p w14:paraId="265B4CCF" w14:textId="77777777" w:rsidR="001F2C27" w:rsidRPr="00F25721" w:rsidRDefault="001F2C27" w:rsidP="000C3B74">
            <w:pPr>
              <w:suppressAutoHyphens w:val="0"/>
              <w:jc w:val="center"/>
              <w:rPr>
                <w:color w:val="000000"/>
                <w:szCs w:val="22"/>
                <w:lang w:val="en-US"/>
              </w:rPr>
            </w:pPr>
            <w:r w:rsidRPr="00F25721">
              <w:rPr>
                <w:color w:val="000000"/>
                <w:szCs w:val="22"/>
                <w:lang w:val="en-US"/>
              </w:rPr>
              <w:t xml:space="preserve">18.  </w:t>
            </w:r>
            <w:proofErr w:type="spellStart"/>
            <w:r w:rsidRPr="00F25721">
              <w:rPr>
                <w:color w:val="000000"/>
                <w:szCs w:val="22"/>
                <w:lang w:val="en-US"/>
              </w:rPr>
              <w:t>Σύστημ</w:t>
            </w:r>
            <w:proofErr w:type="spellEnd"/>
            <w:r w:rsidRPr="00F25721">
              <w:rPr>
                <w:color w:val="000000"/>
                <w:szCs w:val="22"/>
                <w:lang w:val="en-US"/>
              </w:rPr>
              <w:t xml:space="preserve">α </w:t>
            </w:r>
            <w:proofErr w:type="spellStart"/>
            <w:r w:rsidRPr="00F25721">
              <w:rPr>
                <w:color w:val="000000"/>
                <w:szCs w:val="22"/>
                <w:lang w:val="en-US"/>
              </w:rPr>
              <w:t>δι</w:t>
            </w:r>
            <w:proofErr w:type="spellEnd"/>
            <w:r w:rsidRPr="00F25721">
              <w:rPr>
                <w:color w:val="000000"/>
                <w:szCs w:val="22"/>
                <w:lang w:val="en-US"/>
              </w:rPr>
              <w:t xml:space="preserve">αχείρισης </w:t>
            </w:r>
            <w:proofErr w:type="spellStart"/>
            <w:r w:rsidRPr="00F25721">
              <w:rPr>
                <w:color w:val="000000"/>
                <w:szCs w:val="22"/>
                <w:lang w:val="en-US"/>
              </w:rPr>
              <w:t>ηλεκτρονικών</w:t>
            </w:r>
            <w:proofErr w:type="spellEnd"/>
            <w:r w:rsidRPr="00F25721">
              <w:rPr>
                <w:color w:val="000000"/>
                <w:szCs w:val="22"/>
                <w:lang w:val="en-US"/>
              </w:rPr>
              <w:t xml:space="preserve"> π</w:t>
            </w:r>
            <w:proofErr w:type="spellStart"/>
            <w:r w:rsidRPr="00F25721">
              <w:rPr>
                <w:color w:val="000000"/>
                <w:szCs w:val="22"/>
                <w:lang w:val="en-US"/>
              </w:rPr>
              <w:t>ληρωμών</w:t>
            </w:r>
            <w:proofErr w:type="spellEnd"/>
            <w:r w:rsidRPr="00F25721">
              <w:rPr>
                <w:color w:val="000000"/>
                <w:szCs w:val="22"/>
                <w:lang w:val="en-US"/>
              </w:rPr>
              <w:t xml:space="preserve"> </w:t>
            </w:r>
          </w:p>
        </w:tc>
        <w:tc>
          <w:tcPr>
            <w:tcW w:w="2003" w:type="dxa"/>
            <w:vAlign w:val="center"/>
            <w:hideMark/>
          </w:tcPr>
          <w:p w14:paraId="179E7B57" w14:textId="77777777" w:rsidR="001F2C27" w:rsidRPr="00F25721" w:rsidRDefault="001F2C27" w:rsidP="000C3B74">
            <w:pPr>
              <w:suppressAutoHyphens w:val="0"/>
              <w:jc w:val="center"/>
              <w:rPr>
                <w:color w:val="000000"/>
                <w:szCs w:val="22"/>
                <w:lang w:val="en-US"/>
              </w:rPr>
            </w:pPr>
            <w:proofErr w:type="spellStart"/>
            <w:r w:rsidRPr="00F25721">
              <w:rPr>
                <w:color w:val="000000"/>
                <w:szCs w:val="22"/>
                <w:lang w:val="en-US"/>
              </w:rPr>
              <w:t>Εκ</w:t>
            </w:r>
            <w:proofErr w:type="spellEnd"/>
            <w:r w:rsidRPr="00F25721">
              <w:rPr>
                <w:color w:val="000000"/>
                <w:szCs w:val="22"/>
                <w:lang w:val="en-US"/>
              </w:rPr>
              <w:t xml:space="preserve">παίδευση </w:t>
            </w:r>
            <w:proofErr w:type="spellStart"/>
            <w:r w:rsidRPr="00F25721">
              <w:rPr>
                <w:color w:val="000000"/>
                <w:szCs w:val="22"/>
                <w:lang w:val="en-US"/>
              </w:rPr>
              <w:t>Χρηστών</w:t>
            </w:r>
            <w:proofErr w:type="spellEnd"/>
          </w:p>
        </w:tc>
        <w:tc>
          <w:tcPr>
            <w:tcW w:w="1217" w:type="dxa"/>
            <w:vAlign w:val="center"/>
            <w:hideMark/>
          </w:tcPr>
          <w:p w14:paraId="35EE7FCA" w14:textId="77777777" w:rsidR="001F2C27" w:rsidRPr="00F25721" w:rsidRDefault="001F2C27" w:rsidP="000C3B74">
            <w:pPr>
              <w:suppressAutoHyphens w:val="0"/>
              <w:jc w:val="center"/>
              <w:rPr>
                <w:color w:val="000000"/>
                <w:szCs w:val="22"/>
                <w:lang w:val="en-US"/>
              </w:rPr>
            </w:pPr>
            <w:r w:rsidRPr="00F25721">
              <w:rPr>
                <w:color w:val="000000"/>
                <w:szCs w:val="22"/>
                <w:lang w:val="en-US"/>
              </w:rPr>
              <w:t>ΥΠΗΡΕΣΙΕΣ</w:t>
            </w:r>
          </w:p>
        </w:tc>
        <w:tc>
          <w:tcPr>
            <w:tcW w:w="1198" w:type="dxa"/>
            <w:vAlign w:val="center"/>
            <w:hideMark/>
          </w:tcPr>
          <w:p w14:paraId="19A9314A" w14:textId="77777777" w:rsidR="001F2C27" w:rsidRPr="00F25721" w:rsidRDefault="001F2C27" w:rsidP="000C3B74">
            <w:pPr>
              <w:suppressAutoHyphens w:val="0"/>
              <w:jc w:val="center"/>
              <w:rPr>
                <w:color w:val="000000"/>
                <w:szCs w:val="22"/>
                <w:lang w:val="en-US"/>
              </w:rPr>
            </w:pPr>
            <w:r w:rsidRPr="00F25721">
              <w:rPr>
                <w:color w:val="000000"/>
                <w:szCs w:val="22"/>
                <w:lang w:val="en-US"/>
              </w:rPr>
              <w:t>0,1</w:t>
            </w:r>
          </w:p>
        </w:tc>
        <w:tc>
          <w:tcPr>
            <w:tcW w:w="1055" w:type="dxa"/>
            <w:vAlign w:val="center"/>
            <w:hideMark/>
          </w:tcPr>
          <w:p w14:paraId="0AD4B39C" w14:textId="77777777" w:rsidR="001F2C27" w:rsidRPr="00F25721" w:rsidRDefault="001F2C27" w:rsidP="000C3B74">
            <w:pPr>
              <w:suppressAutoHyphens w:val="0"/>
              <w:jc w:val="center"/>
              <w:rPr>
                <w:color w:val="000000"/>
                <w:szCs w:val="22"/>
                <w:lang w:val="en-US"/>
              </w:rPr>
            </w:pPr>
            <w:r w:rsidRPr="00F25721">
              <w:rPr>
                <w:color w:val="000000"/>
                <w:szCs w:val="22"/>
                <w:lang w:val="en-US"/>
              </w:rPr>
              <w:t>Α/Μ</w:t>
            </w:r>
          </w:p>
        </w:tc>
        <w:tc>
          <w:tcPr>
            <w:tcW w:w="1154" w:type="dxa"/>
            <w:vAlign w:val="center"/>
            <w:hideMark/>
          </w:tcPr>
          <w:p w14:paraId="1CFB2557" w14:textId="310C4C0E" w:rsidR="001F2C27" w:rsidRPr="00F25721" w:rsidRDefault="001F2C27" w:rsidP="000C3B74">
            <w:pPr>
              <w:suppressAutoHyphens w:val="0"/>
              <w:jc w:val="center"/>
              <w:rPr>
                <w:color w:val="000000"/>
                <w:szCs w:val="22"/>
                <w:lang w:val="en-US"/>
              </w:rPr>
            </w:pPr>
          </w:p>
        </w:tc>
        <w:tc>
          <w:tcPr>
            <w:tcW w:w="1141" w:type="dxa"/>
            <w:vAlign w:val="center"/>
            <w:hideMark/>
          </w:tcPr>
          <w:p w14:paraId="69D440E3" w14:textId="3FCE7945" w:rsidR="001F2C27" w:rsidRPr="00F25721" w:rsidRDefault="001F2C27" w:rsidP="000C3B74">
            <w:pPr>
              <w:suppressAutoHyphens w:val="0"/>
              <w:jc w:val="center"/>
              <w:rPr>
                <w:color w:val="000000"/>
                <w:szCs w:val="22"/>
                <w:lang w:val="en-US"/>
              </w:rPr>
            </w:pPr>
          </w:p>
        </w:tc>
        <w:tc>
          <w:tcPr>
            <w:tcW w:w="1004" w:type="dxa"/>
            <w:vAlign w:val="center"/>
            <w:hideMark/>
          </w:tcPr>
          <w:p w14:paraId="0ECA2CD8" w14:textId="6F0F3124" w:rsidR="001F2C27" w:rsidRPr="00F25721" w:rsidRDefault="001F2C27" w:rsidP="000C3B74">
            <w:pPr>
              <w:suppressAutoHyphens w:val="0"/>
              <w:jc w:val="center"/>
              <w:rPr>
                <w:color w:val="000000"/>
                <w:szCs w:val="22"/>
                <w:lang w:val="en-US"/>
              </w:rPr>
            </w:pPr>
          </w:p>
        </w:tc>
        <w:tc>
          <w:tcPr>
            <w:tcW w:w="1141" w:type="dxa"/>
            <w:vAlign w:val="center"/>
            <w:hideMark/>
          </w:tcPr>
          <w:p w14:paraId="7D270EEA" w14:textId="34DD338E" w:rsidR="001F2C27" w:rsidRPr="00F25721" w:rsidRDefault="001F2C27" w:rsidP="000C3B74">
            <w:pPr>
              <w:suppressAutoHyphens w:val="0"/>
              <w:jc w:val="center"/>
              <w:rPr>
                <w:color w:val="000000"/>
                <w:szCs w:val="22"/>
                <w:lang w:val="en-US"/>
              </w:rPr>
            </w:pPr>
          </w:p>
        </w:tc>
      </w:tr>
      <w:tr w:rsidR="001F2C27" w:rsidRPr="00F25721" w14:paraId="2F8468F5" w14:textId="77777777" w:rsidTr="00D5230A">
        <w:trPr>
          <w:trHeight w:val="571"/>
        </w:trPr>
        <w:tc>
          <w:tcPr>
            <w:tcW w:w="13306" w:type="dxa"/>
            <w:gridSpan w:val="10"/>
            <w:vAlign w:val="center"/>
            <w:hideMark/>
          </w:tcPr>
          <w:p w14:paraId="29EB8A89" w14:textId="77777777" w:rsidR="001F2C27" w:rsidRPr="00F25721" w:rsidRDefault="001F2C27" w:rsidP="000C3B74">
            <w:pPr>
              <w:suppressAutoHyphens w:val="0"/>
              <w:jc w:val="center"/>
              <w:rPr>
                <w:b/>
                <w:bCs/>
                <w:color w:val="000000"/>
                <w:szCs w:val="22"/>
                <w:lang w:val="el-GR"/>
              </w:rPr>
            </w:pPr>
            <w:r w:rsidRPr="00F25721">
              <w:rPr>
                <w:b/>
                <w:bCs/>
                <w:color w:val="000000"/>
                <w:szCs w:val="22"/>
                <w:lang w:val="el-GR"/>
              </w:rPr>
              <w:t>ΣΥΝΟΛΟ ΠΡΟ Φ.Π.Α.</w:t>
            </w:r>
          </w:p>
        </w:tc>
        <w:tc>
          <w:tcPr>
            <w:tcW w:w="1141" w:type="dxa"/>
            <w:vAlign w:val="center"/>
            <w:hideMark/>
          </w:tcPr>
          <w:p w14:paraId="4C2E83D5" w14:textId="250FA3A2" w:rsidR="001F2C27" w:rsidRPr="00F25721" w:rsidRDefault="001F2C27" w:rsidP="000C3B74">
            <w:pPr>
              <w:suppressAutoHyphens w:val="0"/>
              <w:jc w:val="center"/>
              <w:rPr>
                <w:color w:val="000000"/>
                <w:szCs w:val="22"/>
                <w:lang w:val="el-GR"/>
              </w:rPr>
            </w:pPr>
          </w:p>
        </w:tc>
      </w:tr>
      <w:tr w:rsidR="001F2C27" w:rsidRPr="00F25721" w14:paraId="7EA40B29" w14:textId="77777777" w:rsidTr="00D5230A">
        <w:trPr>
          <w:trHeight w:val="300"/>
        </w:trPr>
        <w:tc>
          <w:tcPr>
            <w:tcW w:w="13306" w:type="dxa"/>
            <w:gridSpan w:val="10"/>
            <w:vAlign w:val="center"/>
            <w:hideMark/>
          </w:tcPr>
          <w:p w14:paraId="05BB4C09" w14:textId="77777777" w:rsidR="001F2C27" w:rsidRPr="00F25721" w:rsidRDefault="001F2C27" w:rsidP="000C3B74">
            <w:pPr>
              <w:suppressAutoHyphens w:val="0"/>
              <w:jc w:val="center"/>
              <w:rPr>
                <w:b/>
                <w:bCs/>
                <w:color w:val="000000"/>
                <w:szCs w:val="22"/>
                <w:lang w:val="en-US"/>
              </w:rPr>
            </w:pPr>
            <w:r w:rsidRPr="00F25721">
              <w:rPr>
                <w:b/>
                <w:bCs/>
                <w:color w:val="000000"/>
                <w:szCs w:val="22"/>
                <w:lang w:val="en-US"/>
              </w:rPr>
              <w:t>Φ.Π.Α.</w:t>
            </w:r>
          </w:p>
        </w:tc>
        <w:tc>
          <w:tcPr>
            <w:tcW w:w="1141" w:type="dxa"/>
            <w:vAlign w:val="center"/>
            <w:hideMark/>
          </w:tcPr>
          <w:p w14:paraId="7D609E40" w14:textId="6405378B" w:rsidR="001F2C27" w:rsidRPr="00F25721" w:rsidRDefault="001F2C27" w:rsidP="000C3B74">
            <w:pPr>
              <w:suppressAutoHyphens w:val="0"/>
              <w:jc w:val="center"/>
              <w:rPr>
                <w:color w:val="000000"/>
                <w:szCs w:val="22"/>
                <w:lang w:val="en-US"/>
              </w:rPr>
            </w:pPr>
          </w:p>
        </w:tc>
      </w:tr>
      <w:tr w:rsidR="001F2C27" w:rsidRPr="00F25721" w14:paraId="7C1CD7B2" w14:textId="77777777" w:rsidTr="00D5230A">
        <w:trPr>
          <w:trHeight w:val="428"/>
        </w:trPr>
        <w:tc>
          <w:tcPr>
            <w:tcW w:w="13306" w:type="dxa"/>
            <w:gridSpan w:val="10"/>
            <w:vAlign w:val="center"/>
            <w:hideMark/>
          </w:tcPr>
          <w:p w14:paraId="764D254B" w14:textId="77777777" w:rsidR="001F2C27" w:rsidRPr="00B971A6" w:rsidRDefault="001F2C27" w:rsidP="000C3B74">
            <w:pPr>
              <w:suppressAutoHyphens w:val="0"/>
              <w:jc w:val="center"/>
              <w:rPr>
                <w:b/>
                <w:bCs/>
                <w:color w:val="000000"/>
                <w:szCs w:val="22"/>
                <w:lang w:val="el-GR"/>
              </w:rPr>
            </w:pPr>
            <w:r w:rsidRPr="00F25721">
              <w:rPr>
                <w:b/>
                <w:bCs/>
                <w:color w:val="000000"/>
                <w:szCs w:val="22"/>
                <w:lang w:val="el-GR"/>
              </w:rPr>
              <w:t>ΣΥΝΟΛΟ ΜΕ Φ.Π.Α.</w:t>
            </w:r>
            <w:bookmarkStart w:id="1" w:name="_GoBack"/>
            <w:bookmarkEnd w:id="1"/>
          </w:p>
        </w:tc>
        <w:tc>
          <w:tcPr>
            <w:tcW w:w="1141" w:type="dxa"/>
            <w:vAlign w:val="center"/>
            <w:hideMark/>
          </w:tcPr>
          <w:p w14:paraId="089CA2C3" w14:textId="3730CA74" w:rsidR="001F2C27" w:rsidRPr="00B971A6" w:rsidRDefault="001F2C27" w:rsidP="000C3B74">
            <w:pPr>
              <w:suppressAutoHyphens w:val="0"/>
              <w:jc w:val="center"/>
              <w:rPr>
                <w:color w:val="000000"/>
                <w:szCs w:val="22"/>
                <w:lang w:val="el-GR"/>
              </w:rPr>
            </w:pPr>
          </w:p>
        </w:tc>
      </w:tr>
    </w:tbl>
    <w:p w14:paraId="740EDEF0" w14:textId="6282B767" w:rsidR="003929DA" w:rsidRDefault="003929DA" w:rsidP="00D14BE0">
      <w:pPr>
        <w:pStyle w:val="2"/>
        <w:tabs>
          <w:tab w:val="clear" w:pos="567"/>
          <w:tab w:val="left" w:pos="0"/>
        </w:tabs>
        <w:spacing w:before="57" w:after="57"/>
        <w:ind w:left="0" w:firstLine="0"/>
        <w:rPr>
          <w:lang w:val="el-GR"/>
        </w:rPr>
      </w:pPr>
    </w:p>
    <w:sectPr w:rsidR="003929DA" w:rsidSect="00D14BE0">
      <w:pgSz w:w="16838" w:h="11906" w:orient="landscape"/>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D765D" w15:done="0"/>
  <w15:commentEx w15:paraId="630B9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BA7348" w16cex:dateUtc="2025-01-2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D765D" w16cid:durableId="44BA7348"/>
  <w16cid:commentId w16cid:paraId="630B9CE7" w16cid:durableId="3E294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1045" w14:textId="77777777" w:rsidR="00A81317" w:rsidRDefault="00A81317">
      <w:pPr>
        <w:spacing w:after="0"/>
      </w:pPr>
      <w:r>
        <w:separator/>
      </w:r>
    </w:p>
  </w:endnote>
  <w:endnote w:type="continuationSeparator" w:id="0">
    <w:p w14:paraId="7CA9DB62" w14:textId="77777777" w:rsidR="00A81317" w:rsidRDefault="00A81317">
      <w:pPr>
        <w:spacing w:after="0"/>
      </w:pPr>
      <w:r>
        <w:continuationSeparator/>
      </w:r>
    </w:p>
  </w:endnote>
  <w:endnote w:type="continuationNotice" w:id="1">
    <w:p w14:paraId="3A6057B1" w14:textId="77777777" w:rsidR="00A81317" w:rsidRDefault="00A81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Sans">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B6DD" w14:textId="1256B320" w:rsidR="00603E07" w:rsidRDefault="00603E07" w:rsidP="00B04AA2">
    <w:pPr>
      <w:pStyle w:val="af3"/>
      <w:jc w:val="right"/>
    </w:pPr>
    <w:r>
      <w:rPr>
        <w:rFonts w:ascii="Arial" w:hAnsi="Arial" w:cs="Arial"/>
        <w:noProof/>
        <w:lang w:val="el-GR" w:eastAsia="el-GR"/>
      </w:rPr>
      <w:drawing>
        <wp:inline distT="0" distB="0" distL="0" distR="0" wp14:anchorId="23229593" wp14:editId="00D0FA6A">
          <wp:extent cx="3409950" cy="561975"/>
          <wp:effectExtent l="0" t="0" r="0" b="9525"/>
          <wp:docPr id="10" name="Εικόνα 10" descr="cid:image006.jpg@01D90981.AE15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6.jpg@01D90981.AE158F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9950" cy="561975"/>
                  </a:xfrm>
                  <a:prstGeom prst="rect">
                    <a:avLst/>
                  </a:prstGeom>
                  <a:noFill/>
                  <a:ln>
                    <a:noFill/>
                  </a:ln>
                </pic:spPr>
              </pic:pic>
            </a:graphicData>
          </a:graphic>
        </wp:inline>
      </w:drawing>
    </w:r>
  </w:p>
  <w:sdt>
    <w:sdtPr>
      <w:id w:val="983275767"/>
      <w:docPartObj>
        <w:docPartGallery w:val="Page Numbers (Bottom of Page)"/>
        <w:docPartUnique/>
      </w:docPartObj>
    </w:sdtPr>
    <w:sdtEndPr/>
    <w:sdtContent>
      <w:p w14:paraId="2ADC40AA" w14:textId="20D404C5" w:rsidR="00603E07" w:rsidRDefault="00603E07">
        <w:pPr>
          <w:pStyle w:val="af3"/>
          <w:jc w:val="center"/>
        </w:pPr>
        <w:r>
          <w:fldChar w:fldCharType="begin"/>
        </w:r>
        <w:r>
          <w:instrText>PAGE   \* MERGEFORMAT</w:instrText>
        </w:r>
        <w:r>
          <w:fldChar w:fldCharType="separate"/>
        </w:r>
        <w:r w:rsidR="00F25721" w:rsidRPr="00F25721">
          <w:rPr>
            <w:noProof/>
            <w:lang w:val="el-GR"/>
          </w:rPr>
          <w:t>15</w:t>
        </w:r>
        <w:r>
          <w:fldChar w:fldCharType="end"/>
        </w:r>
      </w:p>
    </w:sdtContent>
  </w:sdt>
  <w:p w14:paraId="294FC495" w14:textId="77777777" w:rsidR="00603E07" w:rsidRDefault="00603E07">
    <w:pPr>
      <w:pStyle w:val="af3"/>
      <w:spacing w:after="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F7F31" w14:textId="7B66E1ED" w:rsidR="00603E07" w:rsidRDefault="00603E07" w:rsidP="00B04AA2">
    <w:pPr>
      <w:pStyle w:val="af3"/>
      <w:jc w:val="right"/>
    </w:pPr>
    <w:r>
      <w:rPr>
        <w:rFonts w:ascii="Arial" w:hAnsi="Arial" w:cs="Arial"/>
        <w:noProof/>
        <w:lang w:val="el-GR" w:eastAsia="el-GR"/>
      </w:rPr>
      <w:drawing>
        <wp:inline distT="0" distB="0" distL="0" distR="0" wp14:anchorId="34F6487E" wp14:editId="6747EC4D">
          <wp:extent cx="3409950" cy="561975"/>
          <wp:effectExtent l="0" t="0" r="0" b="9525"/>
          <wp:docPr id="2" name="Εικόνα 2" descr="cid:image006.jpg@01D90981.AE15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6.jpg@01D90981.AE158F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995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310A1" w14:textId="77777777" w:rsidR="00A81317" w:rsidRDefault="00A81317">
      <w:pPr>
        <w:spacing w:after="0"/>
      </w:pPr>
      <w:r>
        <w:separator/>
      </w:r>
    </w:p>
  </w:footnote>
  <w:footnote w:type="continuationSeparator" w:id="0">
    <w:p w14:paraId="61372A76" w14:textId="77777777" w:rsidR="00A81317" w:rsidRDefault="00A81317">
      <w:pPr>
        <w:spacing w:after="0"/>
      </w:pPr>
      <w:r>
        <w:continuationSeparator/>
      </w:r>
    </w:p>
  </w:footnote>
  <w:footnote w:type="continuationNotice" w:id="1">
    <w:p w14:paraId="63EC1A77" w14:textId="77777777" w:rsidR="00A81317" w:rsidRDefault="00A8131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806EEE"/>
    <w:multiLevelType w:val="hybridMultilevel"/>
    <w:tmpl w:val="D7BCDE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1F95F13"/>
    <w:multiLevelType w:val="hybridMultilevel"/>
    <w:tmpl w:val="A37668EA"/>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22F6424"/>
    <w:multiLevelType w:val="hybridMultilevel"/>
    <w:tmpl w:val="1700B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5B50DB0"/>
    <w:multiLevelType w:val="hybridMultilevel"/>
    <w:tmpl w:val="995CD3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6B32FEC"/>
    <w:multiLevelType w:val="hybridMultilevel"/>
    <w:tmpl w:val="74D81E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6D552FF"/>
    <w:multiLevelType w:val="hybridMultilevel"/>
    <w:tmpl w:val="745C6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81B1957"/>
    <w:multiLevelType w:val="multilevel"/>
    <w:tmpl w:val="5BAAEFFC"/>
    <w:lvl w:ilvl="0">
      <w:start w:val="1"/>
      <w:numFmt w:val="decimal"/>
      <w:lvlText w:val="1.%1"/>
      <w:lvlJc w:val="left"/>
      <w:pPr>
        <w:ind w:left="360" w:hanging="360"/>
      </w:pPr>
      <w:rPr>
        <w:rFonts w:ascii="Verdana" w:hAnsi="Verdana"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A411BB6"/>
    <w:multiLevelType w:val="multilevel"/>
    <w:tmpl w:val="779C21DA"/>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19">
    <w:nsid w:val="0A464890"/>
    <w:multiLevelType w:val="hybridMultilevel"/>
    <w:tmpl w:val="13749318"/>
    <w:lvl w:ilvl="0" w:tplc="FFFFFFFF">
      <w:start w:val="1"/>
      <w:numFmt w:val="decimal"/>
      <w:lvlText w:val="%1."/>
      <w:lvlJc w:val="left"/>
      <w:pPr>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0A8E1CCF"/>
    <w:multiLevelType w:val="multilevel"/>
    <w:tmpl w:val="EDCC4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nsid w:val="0B6A18BE"/>
    <w:multiLevelType w:val="hybridMultilevel"/>
    <w:tmpl w:val="FF60C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0C640316"/>
    <w:multiLevelType w:val="multilevel"/>
    <w:tmpl w:val="367C950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3">
    <w:nsid w:val="0CB663C1"/>
    <w:multiLevelType w:val="hybridMultilevel"/>
    <w:tmpl w:val="70C0DACE"/>
    <w:lvl w:ilvl="0" w:tplc="BD3650F6">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0D257AD7"/>
    <w:multiLevelType w:val="hybridMultilevel"/>
    <w:tmpl w:val="DC7E477A"/>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5">
    <w:nsid w:val="104D0B95"/>
    <w:multiLevelType w:val="hybridMultilevel"/>
    <w:tmpl w:val="1AE05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1EB0F53"/>
    <w:multiLevelType w:val="multilevel"/>
    <w:tmpl w:val="1444D4E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
    <w:nsid w:val="12D22DF2"/>
    <w:multiLevelType w:val="hybridMultilevel"/>
    <w:tmpl w:val="8D324372"/>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8927A2"/>
    <w:multiLevelType w:val="multilevel"/>
    <w:tmpl w:val="348A12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9">
    <w:nsid w:val="13D74081"/>
    <w:multiLevelType w:val="multilevel"/>
    <w:tmpl w:val="CB1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505127C"/>
    <w:multiLevelType w:val="hybridMultilevel"/>
    <w:tmpl w:val="ACA84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70B3723"/>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17C348E1"/>
    <w:multiLevelType w:val="multilevel"/>
    <w:tmpl w:val="2BD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8EE1DCA"/>
    <w:multiLevelType w:val="hybridMultilevel"/>
    <w:tmpl w:val="D8B2CC6E"/>
    <w:lvl w:ilvl="0" w:tplc="BEA2F428">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190765BB"/>
    <w:multiLevelType w:val="multilevel"/>
    <w:tmpl w:val="0720909A"/>
    <w:lvl w:ilvl="0">
      <w:start w:val="1"/>
      <w:numFmt w:val="decimal"/>
      <w:lvlText w:val="%1."/>
      <w:lvlJc w:val="left"/>
      <w:pPr>
        <w:tabs>
          <w:tab w:val="num" w:pos="0"/>
        </w:tabs>
        <w:ind w:left="794" w:hanging="794"/>
      </w:pPr>
      <w:rPr>
        <w:rFonts w:hint="default"/>
        <w:b/>
        <w:i w:val="0"/>
        <w:sz w:val="22"/>
      </w:rPr>
    </w:lvl>
    <w:lvl w:ilvl="1">
      <w:start w:val="1"/>
      <w:numFmt w:val="decimal"/>
      <w:lvlText w:val="%1.%2"/>
      <w:lvlJc w:val="left"/>
      <w:pPr>
        <w:tabs>
          <w:tab w:val="num" w:pos="1080"/>
        </w:tabs>
        <w:ind w:left="565" w:hanging="565"/>
      </w:pPr>
      <w:rPr>
        <w:rFonts w:asciiTheme="minorHAnsi" w:hAnsiTheme="minorHAnsi" w:cstheme="minorHAnsi" w:hint="default"/>
      </w:rPr>
    </w:lvl>
    <w:lvl w:ilvl="2">
      <w:start w:val="1"/>
      <w:numFmt w:val="decimal"/>
      <w:lvlText w:val="%1.%2.%3"/>
      <w:lvlJc w:val="left"/>
      <w:pPr>
        <w:tabs>
          <w:tab w:val="num" w:pos="1192"/>
        </w:tabs>
        <w:ind w:left="832" w:hanging="720"/>
      </w:pPr>
      <w:rPr>
        <w:rFonts w:asciiTheme="minorHAnsi" w:hAnsiTheme="minorHAnsi" w:cstheme="minorHAnsi" w:hint="default"/>
        <w:sz w:val="24"/>
        <w:szCs w:val="24"/>
      </w:rPr>
    </w:lvl>
    <w:lvl w:ilvl="3">
      <w:start w:val="1"/>
      <w:numFmt w:val="decimal"/>
      <w:lvlText w:val="%1.%2.%3.%4"/>
      <w:lvlJc w:val="left"/>
      <w:pPr>
        <w:tabs>
          <w:tab w:val="num" w:pos="1462"/>
        </w:tabs>
        <w:ind w:left="886" w:hanging="864"/>
      </w:pPr>
      <w:rPr>
        <w:rFonts w:ascii="Tahoma" w:hAnsi="Tahoma" w:hint="default"/>
        <w:sz w:val="22"/>
        <w:szCs w:val="22"/>
      </w:rPr>
    </w:lvl>
    <w:lvl w:ilvl="4">
      <w:start w:val="1"/>
      <w:numFmt w:val="decimal"/>
      <w:lvlText w:val="%1.%2.%3.%4.%5"/>
      <w:lvlJc w:val="left"/>
      <w:pPr>
        <w:tabs>
          <w:tab w:val="num" w:pos="1800"/>
        </w:tabs>
        <w:ind w:left="1008" w:hanging="1008"/>
      </w:pPr>
      <w:rPr>
        <w:rFonts w:ascii="Tahoma" w:hAnsi="Tahoma" w:hint="default"/>
      </w:rPr>
    </w:lvl>
    <w:lvl w:ilvl="5">
      <w:start w:val="1"/>
      <w:numFmt w:val="decimal"/>
      <w:lvlText w:val="%1.%2.%3.%4.%5.%6"/>
      <w:lvlJc w:val="left"/>
      <w:pPr>
        <w:tabs>
          <w:tab w:val="num" w:pos="1134"/>
        </w:tabs>
        <w:ind w:left="1134" w:hanging="1134"/>
      </w:pPr>
      <w:rPr>
        <w:rFonts w:ascii="Tahoma" w:hAnsi="Tahoma" w:hint="default"/>
        <w:b/>
        <w:i w:val="0"/>
        <w:sz w:val="20"/>
        <w:szCs w:val="20"/>
      </w:rPr>
    </w:lvl>
    <w:lvl w:ilvl="6">
      <w:start w:val="1"/>
      <w:numFmt w:val="decimal"/>
      <w:lvlText w:val="%1.%2.%3.%4.%5.%6.%7"/>
      <w:lvlJc w:val="left"/>
      <w:pPr>
        <w:tabs>
          <w:tab w:val="num" w:pos="1296"/>
        </w:tabs>
        <w:ind w:left="1296" w:hanging="1296"/>
      </w:pPr>
      <w:rPr>
        <w:rFonts w:ascii="Tahoma" w:hAnsi="Tahoma" w:hint="default"/>
        <w:b w:val="0"/>
        <w:i w:val="0"/>
        <w:sz w:val="18"/>
        <w:szCs w:val="18"/>
      </w:rPr>
    </w:lvl>
    <w:lvl w:ilvl="7">
      <w:start w:val="1"/>
      <w:numFmt w:val="decimal"/>
      <w:lvlText w:val="%1.%2.%3.%4.%5.%6.%7.%8"/>
      <w:lvlJc w:val="left"/>
      <w:pPr>
        <w:tabs>
          <w:tab w:val="num" w:pos="1440"/>
        </w:tabs>
        <w:ind w:left="1440" w:hanging="1440"/>
      </w:pPr>
      <w:rPr>
        <w:rFonts w:ascii="Tahoma" w:hAnsi="Tahoma" w:hint="default"/>
        <w:b w:val="0"/>
        <w:i w:val="0"/>
        <w:sz w:val="18"/>
        <w:szCs w:val="18"/>
      </w:rPr>
    </w:lvl>
    <w:lvl w:ilvl="8">
      <w:start w:val="1"/>
      <w:numFmt w:val="decimal"/>
      <w:lvlText w:val="%1.%2.%3.%4.%5.%6.%7.%8.%9"/>
      <w:lvlJc w:val="left"/>
      <w:pPr>
        <w:tabs>
          <w:tab w:val="num" w:pos="1584"/>
        </w:tabs>
        <w:ind w:left="1584" w:hanging="1584"/>
      </w:pPr>
      <w:rPr>
        <w:rFonts w:hint="default"/>
      </w:rPr>
    </w:lvl>
  </w:abstractNum>
  <w:abstractNum w:abstractNumId="35">
    <w:nsid w:val="198E1AEF"/>
    <w:multiLevelType w:val="hybridMultilevel"/>
    <w:tmpl w:val="E94EE566"/>
    <w:lvl w:ilvl="0" w:tplc="9E769424">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1E1F4339"/>
    <w:multiLevelType w:val="hybridMultilevel"/>
    <w:tmpl w:val="C6C060B6"/>
    <w:name w:val="WW8Num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1F122167"/>
    <w:multiLevelType w:val="multilevel"/>
    <w:tmpl w:val="4AC02762"/>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38">
    <w:nsid w:val="1FB7573C"/>
    <w:multiLevelType w:val="hybridMultilevel"/>
    <w:tmpl w:val="55146E0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2152766A"/>
    <w:multiLevelType w:val="hybridMultilevel"/>
    <w:tmpl w:val="47DC3F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22333E7A"/>
    <w:multiLevelType w:val="hybridMultilevel"/>
    <w:tmpl w:val="5C323D72"/>
    <w:lvl w:ilvl="0" w:tplc="FFFFFFFF">
      <w:start w:val="1"/>
      <w:numFmt w:val="bullet"/>
      <w:lvlText w:val=""/>
      <w:lvlJc w:val="left"/>
      <w:pPr>
        <w:ind w:left="144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nsid w:val="22554F24"/>
    <w:multiLevelType w:val="hybridMultilevel"/>
    <w:tmpl w:val="F37676C8"/>
    <w:lvl w:ilvl="0" w:tplc="448891DA">
      <w:start w:val="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4DF3B1D"/>
    <w:multiLevelType w:val="hybridMultilevel"/>
    <w:tmpl w:val="0DCC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264848E4"/>
    <w:multiLevelType w:val="multilevel"/>
    <w:tmpl w:val="49F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2E4D0ED7"/>
    <w:multiLevelType w:val="multilevel"/>
    <w:tmpl w:val="FDC87270"/>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46">
    <w:nsid w:val="2EE53E58"/>
    <w:multiLevelType w:val="hybridMultilevel"/>
    <w:tmpl w:val="D4A43A2C"/>
    <w:lvl w:ilvl="0" w:tplc="04080001">
      <w:start w:val="1"/>
      <w:numFmt w:val="bullet"/>
      <w:lvlText w:val=""/>
      <w:lvlJc w:val="left"/>
      <w:pPr>
        <w:ind w:left="860" w:hanging="360"/>
      </w:pPr>
      <w:rPr>
        <w:rFonts w:ascii="Symbol" w:hAnsi="Symbol" w:hint="default"/>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47">
    <w:nsid w:val="30E50445"/>
    <w:multiLevelType w:val="hybridMultilevel"/>
    <w:tmpl w:val="D92E535A"/>
    <w:lvl w:ilvl="0" w:tplc="0408000B">
      <w:start w:val="1"/>
      <w:numFmt w:val="bullet"/>
      <w:lvlText w:val=""/>
      <w:lvlJc w:val="left"/>
      <w:pPr>
        <w:tabs>
          <w:tab w:val="num" w:pos="2880"/>
        </w:tabs>
        <w:ind w:left="2880" w:hanging="360"/>
      </w:pPr>
      <w:rPr>
        <w:rFonts w:ascii="Wingdings" w:hAnsi="Wingdings"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31105DDA"/>
    <w:multiLevelType w:val="hybridMultilevel"/>
    <w:tmpl w:val="3A403C32"/>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315A142A"/>
    <w:multiLevelType w:val="multilevel"/>
    <w:tmpl w:val="0AC474BA"/>
    <w:lvl w:ilvl="0">
      <w:start w:val="1"/>
      <w:numFmt w:val="decimal"/>
      <w:lvlText w:val="%1."/>
      <w:lvlJc w:val="left"/>
      <w:pPr>
        <w:tabs>
          <w:tab w:val="num" w:pos="720"/>
        </w:tabs>
        <w:ind w:left="720" w:hanging="360"/>
      </w:pPr>
    </w:lvl>
    <w:lvl w:ilvl="1">
      <w:numFmt w:val="bullet"/>
      <w:lvlText w:val="·"/>
      <w:lvlJc w:val="left"/>
      <w:pPr>
        <w:ind w:left="1530" w:hanging="45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8B4CC3"/>
    <w:multiLevelType w:val="hybridMultilevel"/>
    <w:tmpl w:val="1D4892AC"/>
    <w:lvl w:ilvl="0" w:tplc="F224E948">
      <w:numFmt w:val="bullet"/>
      <w:lvlText w:val="•"/>
      <w:lvlJc w:val="left"/>
      <w:pPr>
        <w:ind w:left="1080" w:hanging="72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318D37FC"/>
    <w:multiLevelType w:val="multilevel"/>
    <w:tmpl w:val="EB0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3365691"/>
    <w:multiLevelType w:val="hybridMultilevel"/>
    <w:tmpl w:val="FCC83F12"/>
    <w:lvl w:ilvl="0" w:tplc="04080001">
      <w:start w:val="1"/>
      <w:numFmt w:val="bullet"/>
      <w:lvlText w:val=""/>
      <w:lvlJc w:val="left"/>
      <w:pPr>
        <w:ind w:left="720" w:hanging="360"/>
      </w:pPr>
      <w:rPr>
        <w:rFonts w:ascii="Symbol" w:hAnsi="Symbol" w:hint="default"/>
      </w:rPr>
    </w:lvl>
    <w:lvl w:ilvl="1" w:tplc="9E1AE9B8">
      <w:numFmt w:val="bullet"/>
      <w:lvlText w:val="•"/>
      <w:lvlJc w:val="left"/>
      <w:pPr>
        <w:ind w:left="1800" w:hanging="720"/>
      </w:pPr>
      <w:rPr>
        <w:rFonts w:ascii="Calibri" w:eastAsia="Times New Roman" w:hAnsi="Calibri" w:cs="Calibr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33655FEF"/>
    <w:multiLevelType w:val="hybridMultilevel"/>
    <w:tmpl w:val="E2EACB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338128E6"/>
    <w:multiLevelType w:val="multilevel"/>
    <w:tmpl w:val="4E0236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5263656"/>
    <w:multiLevelType w:val="hybridMultilevel"/>
    <w:tmpl w:val="8C344272"/>
    <w:lvl w:ilvl="0" w:tplc="9E769424">
      <w:start w:val="1"/>
      <w:numFmt w:val="bullet"/>
      <w:lvlText w:val="­"/>
      <w:lvlJc w:val="left"/>
      <w:pPr>
        <w:ind w:left="720" w:hanging="360"/>
      </w:pPr>
      <w:rPr>
        <w:rFonts w:ascii="Angsana New" w:hAnsi="Angsana New" w:hint="default"/>
      </w:rPr>
    </w:lvl>
    <w:lvl w:ilvl="1" w:tplc="99FCC7A2" w:tentative="1">
      <w:start w:val="1"/>
      <w:numFmt w:val="bullet"/>
      <w:lvlText w:val="o"/>
      <w:lvlJc w:val="left"/>
      <w:pPr>
        <w:ind w:left="1440" w:hanging="360"/>
      </w:pPr>
      <w:rPr>
        <w:rFonts w:ascii="Courier New" w:hAnsi="Courier New" w:cs="Courier New" w:hint="default"/>
      </w:rPr>
    </w:lvl>
    <w:lvl w:ilvl="2" w:tplc="15C202B8" w:tentative="1">
      <w:start w:val="1"/>
      <w:numFmt w:val="bullet"/>
      <w:lvlText w:val=""/>
      <w:lvlJc w:val="left"/>
      <w:pPr>
        <w:ind w:left="2160" w:hanging="360"/>
      </w:pPr>
      <w:rPr>
        <w:rFonts w:ascii="Wingdings" w:hAnsi="Wingdings" w:hint="default"/>
      </w:rPr>
    </w:lvl>
    <w:lvl w:ilvl="3" w:tplc="C4E8A188" w:tentative="1">
      <w:start w:val="1"/>
      <w:numFmt w:val="bullet"/>
      <w:lvlText w:val=""/>
      <w:lvlJc w:val="left"/>
      <w:pPr>
        <w:ind w:left="2880" w:hanging="360"/>
      </w:pPr>
      <w:rPr>
        <w:rFonts w:ascii="Symbol" w:hAnsi="Symbol" w:hint="default"/>
      </w:rPr>
    </w:lvl>
    <w:lvl w:ilvl="4" w:tplc="701C40B4" w:tentative="1">
      <w:start w:val="1"/>
      <w:numFmt w:val="bullet"/>
      <w:lvlText w:val="o"/>
      <w:lvlJc w:val="left"/>
      <w:pPr>
        <w:ind w:left="3600" w:hanging="360"/>
      </w:pPr>
      <w:rPr>
        <w:rFonts w:ascii="Courier New" w:hAnsi="Courier New" w:cs="Courier New" w:hint="default"/>
      </w:rPr>
    </w:lvl>
    <w:lvl w:ilvl="5" w:tplc="AB94BB48" w:tentative="1">
      <w:start w:val="1"/>
      <w:numFmt w:val="bullet"/>
      <w:lvlText w:val=""/>
      <w:lvlJc w:val="left"/>
      <w:pPr>
        <w:ind w:left="4320" w:hanging="360"/>
      </w:pPr>
      <w:rPr>
        <w:rFonts w:ascii="Wingdings" w:hAnsi="Wingdings" w:hint="default"/>
      </w:rPr>
    </w:lvl>
    <w:lvl w:ilvl="6" w:tplc="2F9AAA00" w:tentative="1">
      <w:start w:val="1"/>
      <w:numFmt w:val="bullet"/>
      <w:lvlText w:val=""/>
      <w:lvlJc w:val="left"/>
      <w:pPr>
        <w:ind w:left="5040" w:hanging="360"/>
      </w:pPr>
      <w:rPr>
        <w:rFonts w:ascii="Symbol" w:hAnsi="Symbol" w:hint="default"/>
      </w:rPr>
    </w:lvl>
    <w:lvl w:ilvl="7" w:tplc="680C1A4C" w:tentative="1">
      <w:start w:val="1"/>
      <w:numFmt w:val="bullet"/>
      <w:lvlText w:val="o"/>
      <w:lvlJc w:val="left"/>
      <w:pPr>
        <w:ind w:left="5760" w:hanging="360"/>
      </w:pPr>
      <w:rPr>
        <w:rFonts w:ascii="Courier New" w:hAnsi="Courier New" w:cs="Courier New" w:hint="default"/>
      </w:rPr>
    </w:lvl>
    <w:lvl w:ilvl="8" w:tplc="3DF6526E" w:tentative="1">
      <w:start w:val="1"/>
      <w:numFmt w:val="bullet"/>
      <w:lvlText w:val=""/>
      <w:lvlJc w:val="left"/>
      <w:pPr>
        <w:ind w:left="6480" w:hanging="360"/>
      </w:pPr>
      <w:rPr>
        <w:rFonts w:ascii="Wingdings" w:hAnsi="Wingdings" w:hint="default"/>
      </w:rPr>
    </w:lvl>
  </w:abstractNum>
  <w:abstractNum w:abstractNumId="56">
    <w:nsid w:val="368672A5"/>
    <w:multiLevelType w:val="hybridMultilevel"/>
    <w:tmpl w:val="E3C8F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37CA6DA1"/>
    <w:multiLevelType w:val="hybridMultilevel"/>
    <w:tmpl w:val="FAD0C0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382930A8"/>
    <w:multiLevelType w:val="multilevel"/>
    <w:tmpl w:val="B20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9CB6897"/>
    <w:multiLevelType w:val="hybridMultilevel"/>
    <w:tmpl w:val="5470DE80"/>
    <w:lvl w:ilvl="0" w:tplc="AA482AA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3C275DD9"/>
    <w:multiLevelType w:val="hybridMultilevel"/>
    <w:tmpl w:val="56824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3C927235"/>
    <w:multiLevelType w:val="hybridMultilevel"/>
    <w:tmpl w:val="463237C8"/>
    <w:lvl w:ilvl="0" w:tplc="0000000B">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E504347"/>
    <w:multiLevelType w:val="multilevel"/>
    <w:tmpl w:val="7082BD0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3">
    <w:nsid w:val="40E00660"/>
    <w:multiLevelType w:val="hybridMultilevel"/>
    <w:tmpl w:val="177C79E2"/>
    <w:lvl w:ilvl="0" w:tplc="0408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51442AB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2BC746D"/>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43927E46"/>
    <w:multiLevelType w:val="hybridMultilevel"/>
    <w:tmpl w:val="27D435E4"/>
    <w:lvl w:ilvl="0" w:tplc="D6B0D266">
      <w:numFmt w:val="bullet"/>
      <w:lvlText w:val=""/>
      <w:lvlJc w:val="left"/>
      <w:pPr>
        <w:ind w:left="720" w:hanging="360"/>
      </w:pPr>
      <w:rPr>
        <w:rFonts w:ascii="Wingdings" w:eastAsia="Wingdings" w:hAnsi="Wingdings" w:cs="Wingdings" w:hint="default"/>
        <w:w w:val="100"/>
        <w:sz w:val="16"/>
        <w:szCs w:val="16"/>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44BD4B23"/>
    <w:multiLevelType w:val="hybridMultilevel"/>
    <w:tmpl w:val="8FD8C5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nsid w:val="44C16BE7"/>
    <w:multiLevelType w:val="multilevel"/>
    <w:tmpl w:val="93C0D5D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8">
    <w:nsid w:val="45DE16E6"/>
    <w:multiLevelType w:val="hybridMultilevel"/>
    <w:tmpl w:val="4356B08C"/>
    <w:lvl w:ilvl="0" w:tplc="BD3650F6">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4654471B"/>
    <w:multiLevelType w:val="hybridMultilevel"/>
    <w:tmpl w:val="2DC68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nsid w:val="49C00337"/>
    <w:multiLevelType w:val="hybridMultilevel"/>
    <w:tmpl w:val="F0F0E2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1">
    <w:nsid w:val="49DE1500"/>
    <w:multiLevelType w:val="hybridMultilevel"/>
    <w:tmpl w:val="862854E6"/>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2">
    <w:nsid w:val="4AB6782A"/>
    <w:multiLevelType w:val="multilevel"/>
    <w:tmpl w:val="8FDA3BA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3">
    <w:nsid w:val="4C650A6E"/>
    <w:multiLevelType w:val="hybridMultilevel"/>
    <w:tmpl w:val="8788D0B6"/>
    <w:lvl w:ilvl="0" w:tplc="FFFFFFFF">
      <w:start w:val="1"/>
      <w:numFmt w:val="decimal"/>
      <w:lvlText w:val="%1."/>
      <w:lvlJc w:val="left"/>
      <w:pPr>
        <w:ind w:left="360" w:hanging="360"/>
      </w:pPr>
    </w:lvl>
    <w:lvl w:ilvl="1" w:tplc="0408000F">
      <w:start w:val="1"/>
      <w:numFmt w:val="decimal"/>
      <w:lvlText w:val="%2."/>
      <w:lvlJc w:val="left"/>
      <w:pPr>
        <w:tabs>
          <w:tab w:val="num" w:pos="1080"/>
        </w:tabs>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nsid w:val="4E043AC8"/>
    <w:multiLevelType w:val="multilevel"/>
    <w:tmpl w:val="92DCAF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5">
    <w:nsid w:val="4F040CB6"/>
    <w:multiLevelType w:val="hybridMultilevel"/>
    <w:tmpl w:val="9CACFDBC"/>
    <w:lvl w:ilvl="0" w:tplc="0408000B">
      <w:start w:val="1"/>
      <w:numFmt w:val="bullet"/>
      <w:lvlText w:val=""/>
      <w:lvlJc w:val="left"/>
      <w:pPr>
        <w:tabs>
          <w:tab w:val="num" w:pos="2880"/>
        </w:tabs>
        <w:ind w:left="2880" w:hanging="360"/>
      </w:pPr>
      <w:rPr>
        <w:rFonts w:ascii="Wingdings" w:hAnsi="Wingdings"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4FCB7152"/>
    <w:multiLevelType w:val="multilevel"/>
    <w:tmpl w:val="300E135E"/>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7">
    <w:nsid w:val="51FC048F"/>
    <w:multiLevelType w:val="hybridMultilevel"/>
    <w:tmpl w:val="257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8D2A81"/>
    <w:multiLevelType w:val="multilevel"/>
    <w:tmpl w:val="520E47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6B65570"/>
    <w:multiLevelType w:val="hybridMultilevel"/>
    <w:tmpl w:val="E2E4E260"/>
    <w:lvl w:ilvl="0" w:tplc="0408000B">
      <w:start w:val="1"/>
      <w:numFmt w:val="bullet"/>
      <w:lvlText w:val=""/>
      <w:lvlJc w:val="left"/>
      <w:pPr>
        <w:tabs>
          <w:tab w:val="num" w:pos="2880"/>
        </w:tabs>
        <w:ind w:left="2880" w:hanging="360"/>
      </w:pPr>
      <w:rPr>
        <w:rFonts w:ascii="Wingdings" w:hAnsi="Wingdings"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0">
    <w:nsid w:val="59AE334E"/>
    <w:multiLevelType w:val="hybridMultilevel"/>
    <w:tmpl w:val="6916E774"/>
    <w:lvl w:ilvl="0" w:tplc="D4CC1E4A">
      <w:numFmt w:val="bullet"/>
      <w:lvlText w:val=""/>
      <w:lvlJc w:val="left"/>
      <w:pPr>
        <w:ind w:left="780" w:hanging="420"/>
      </w:pPr>
      <w:rPr>
        <w:rFonts w:ascii="Symbol" w:eastAsia="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5B227996"/>
    <w:multiLevelType w:val="hybridMultilevel"/>
    <w:tmpl w:val="9DA0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1D62AB"/>
    <w:multiLevelType w:val="hybridMultilevel"/>
    <w:tmpl w:val="EF62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1D1C35"/>
    <w:multiLevelType w:val="hybridMultilevel"/>
    <w:tmpl w:val="CAEA1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4D5912"/>
    <w:multiLevelType w:val="hybridMultilevel"/>
    <w:tmpl w:val="899ED69C"/>
    <w:lvl w:ilvl="0" w:tplc="FFFFFFFF">
      <w:start w:val="1"/>
      <w:numFmt w:val="lowerRoman"/>
      <w:pStyle w:val="StyleStyleHeading1TimesNewRoman16pt"/>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nsid w:val="5F660E6E"/>
    <w:multiLevelType w:val="multilevel"/>
    <w:tmpl w:val="1E5CFC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6">
    <w:nsid w:val="60A02E76"/>
    <w:multiLevelType w:val="hybridMultilevel"/>
    <w:tmpl w:val="23F86154"/>
    <w:lvl w:ilvl="0" w:tplc="2270AC08">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nsid w:val="63A75A98"/>
    <w:multiLevelType w:val="hybridMultilevel"/>
    <w:tmpl w:val="750820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88">
    <w:nsid w:val="65507396"/>
    <w:multiLevelType w:val="hybridMultilevel"/>
    <w:tmpl w:val="422887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9">
    <w:nsid w:val="68013B79"/>
    <w:multiLevelType w:val="hybridMultilevel"/>
    <w:tmpl w:val="55DC2D8C"/>
    <w:lvl w:ilvl="0" w:tplc="0409000D">
      <w:start w:val="1"/>
      <w:numFmt w:val="bullet"/>
      <w:lvlText w:val=""/>
      <w:lvlJc w:val="left"/>
      <w:pPr>
        <w:ind w:left="720" w:hanging="360"/>
      </w:pPr>
      <w:rPr>
        <w:rFonts w:ascii="Wingdings" w:hAnsi="Wingdings" w:hint="default"/>
      </w:rPr>
    </w:lvl>
    <w:lvl w:ilvl="1" w:tplc="DD3E51D8">
      <w:start w:val="2"/>
      <w:numFmt w:val="bullet"/>
      <w:lvlText w:val="•"/>
      <w:lvlJc w:val="left"/>
      <w:pPr>
        <w:ind w:left="1800" w:hanging="720"/>
      </w:pPr>
      <w:rPr>
        <w:rFonts w:ascii="Arial" w:eastAsiaTheme="maj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6804336D"/>
    <w:multiLevelType w:val="multilevel"/>
    <w:tmpl w:val="7B6A1AC0"/>
    <w:lvl w:ilvl="0">
      <w:start w:val="1"/>
      <w:numFmt w:val="decimal"/>
      <w:lvlText w:val="2.%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BF857A3"/>
    <w:multiLevelType w:val="hybridMultilevel"/>
    <w:tmpl w:val="A7F0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EA322DC"/>
    <w:multiLevelType w:val="hybridMultilevel"/>
    <w:tmpl w:val="3662DCA8"/>
    <w:lvl w:ilvl="0" w:tplc="ADB80DB8">
      <w:start w:val="1"/>
      <w:numFmt w:val="decimal"/>
      <w:lvlText w:val="%1."/>
      <w:lvlJc w:val="left"/>
      <w:pPr>
        <w:ind w:left="720" w:hanging="360"/>
      </w:pPr>
    </w:lvl>
    <w:lvl w:ilvl="1" w:tplc="97C4A184" w:tentative="1">
      <w:start w:val="1"/>
      <w:numFmt w:val="lowerLetter"/>
      <w:lvlText w:val="%2."/>
      <w:lvlJc w:val="left"/>
      <w:pPr>
        <w:ind w:left="1440" w:hanging="360"/>
      </w:pPr>
    </w:lvl>
    <w:lvl w:ilvl="2" w:tplc="F206677C" w:tentative="1">
      <w:start w:val="1"/>
      <w:numFmt w:val="lowerRoman"/>
      <w:lvlText w:val="%3."/>
      <w:lvlJc w:val="right"/>
      <w:pPr>
        <w:ind w:left="2160" w:hanging="180"/>
      </w:pPr>
    </w:lvl>
    <w:lvl w:ilvl="3" w:tplc="5A2A8752" w:tentative="1">
      <w:start w:val="1"/>
      <w:numFmt w:val="decimal"/>
      <w:lvlText w:val="%4."/>
      <w:lvlJc w:val="left"/>
      <w:pPr>
        <w:ind w:left="2880" w:hanging="360"/>
      </w:pPr>
    </w:lvl>
    <w:lvl w:ilvl="4" w:tplc="CED43F6C" w:tentative="1">
      <w:start w:val="1"/>
      <w:numFmt w:val="lowerLetter"/>
      <w:lvlText w:val="%5."/>
      <w:lvlJc w:val="left"/>
      <w:pPr>
        <w:ind w:left="3600" w:hanging="360"/>
      </w:pPr>
    </w:lvl>
    <w:lvl w:ilvl="5" w:tplc="78605D6A" w:tentative="1">
      <w:start w:val="1"/>
      <w:numFmt w:val="lowerRoman"/>
      <w:lvlText w:val="%6."/>
      <w:lvlJc w:val="right"/>
      <w:pPr>
        <w:ind w:left="4320" w:hanging="180"/>
      </w:pPr>
    </w:lvl>
    <w:lvl w:ilvl="6" w:tplc="2BDE483C" w:tentative="1">
      <w:start w:val="1"/>
      <w:numFmt w:val="decimal"/>
      <w:lvlText w:val="%7."/>
      <w:lvlJc w:val="left"/>
      <w:pPr>
        <w:ind w:left="5040" w:hanging="360"/>
      </w:pPr>
    </w:lvl>
    <w:lvl w:ilvl="7" w:tplc="BA60ACA6" w:tentative="1">
      <w:start w:val="1"/>
      <w:numFmt w:val="lowerLetter"/>
      <w:lvlText w:val="%8."/>
      <w:lvlJc w:val="left"/>
      <w:pPr>
        <w:ind w:left="5760" w:hanging="360"/>
      </w:pPr>
    </w:lvl>
    <w:lvl w:ilvl="8" w:tplc="F11AF81E" w:tentative="1">
      <w:start w:val="1"/>
      <w:numFmt w:val="lowerRoman"/>
      <w:lvlText w:val="%9."/>
      <w:lvlJc w:val="right"/>
      <w:pPr>
        <w:ind w:left="6480" w:hanging="180"/>
      </w:pPr>
    </w:lvl>
  </w:abstractNum>
  <w:abstractNum w:abstractNumId="93">
    <w:nsid w:val="707B6AA1"/>
    <w:multiLevelType w:val="hybridMultilevel"/>
    <w:tmpl w:val="91F4D3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4">
    <w:nsid w:val="70926ABB"/>
    <w:multiLevelType w:val="multilevel"/>
    <w:tmpl w:val="AE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0BD4500"/>
    <w:multiLevelType w:val="hybridMultilevel"/>
    <w:tmpl w:val="E77E4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70E003DA"/>
    <w:multiLevelType w:val="hybridMultilevel"/>
    <w:tmpl w:val="C0A02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nsid w:val="779439DF"/>
    <w:multiLevelType w:val="hybridMultilevel"/>
    <w:tmpl w:val="9EB88EF2"/>
    <w:lvl w:ilvl="0" w:tplc="3B5EF1CA">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nsid w:val="7A393D47"/>
    <w:multiLevelType w:val="multilevel"/>
    <w:tmpl w:val="2558E26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99">
    <w:nsid w:val="7AFA1256"/>
    <w:multiLevelType w:val="hybridMultilevel"/>
    <w:tmpl w:val="37263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nsid w:val="7B72250D"/>
    <w:multiLevelType w:val="hybridMultilevel"/>
    <w:tmpl w:val="BD341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nsid w:val="7C10432A"/>
    <w:multiLevelType w:val="hybridMultilevel"/>
    <w:tmpl w:val="1E04DF3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7C1D4407"/>
    <w:multiLevelType w:val="hybridMultilevel"/>
    <w:tmpl w:val="EB747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nsid w:val="7EAA07CD"/>
    <w:multiLevelType w:val="hybridMultilevel"/>
    <w:tmpl w:val="0166073A"/>
    <w:lvl w:ilvl="0" w:tplc="9E769424">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7F11081A"/>
    <w:multiLevelType w:val="hybridMultilevel"/>
    <w:tmpl w:val="051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2"/>
  </w:num>
  <w:num w:numId="7">
    <w:abstractNumId w:val="55"/>
  </w:num>
  <w:num w:numId="8">
    <w:abstractNumId w:val="44"/>
  </w:num>
  <w:num w:numId="9">
    <w:abstractNumId w:val="11"/>
  </w:num>
  <w:num w:numId="10">
    <w:abstractNumId w:val="26"/>
  </w:num>
  <w:num w:numId="11">
    <w:abstractNumId w:val="37"/>
  </w:num>
  <w:num w:numId="12">
    <w:abstractNumId w:val="76"/>
  </w:num>
  <w:num w:numId="13">
    <w:abstractNumId w:val="22"/>
  </w:num>
  <w:num w:numId="14">
    <w:abstractNumId w:val="82"/>
  </w:num>
  <w:num w:numId="15">
    <w:abstractNumId w:val="87"/>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9"/>
  </w:num>
  <w:num w:numId="19">
    <w:abstractNumId w:val="56"/>
  </w:num>
  <w:num w:numId="20">
    <w:abstractNumId w:val="51"/>
  </w:num>
  <w:num w:numId="21">
    <w:abstractNumId w:val="90"/>
  </w:num>
  <w:num w:numId="22">
    <w:abstractNumId w:val="41"/>
  </w:num>
  <w:num w:numId="23">
    <w:abstractNumId w:val="97"/>
  </w:num>
  <w:num w:numId="24">
    <w:abstractNumId w:val="104"/>
  </w:num>
  <w:num w:numId="25">
    <w:abstractNumId w:val="77"/>
  </w:num>
  <w:num w:numId="26">
    <w:abstractNumId w:val="65"/>
  </w:num>
  <w:num w:numId="27">
    <w:abstractNumId w:val="89"/>
  </w:num>
  <w:num w:numId="28">
    <w:abstractNumId w:val="52"/>
  </w:num>
  <w:num w:numId="29">
    <w:abstractNumId w:val="25"/>
  </w:num>
  <w:num w:numId="30">
    <w:abstractNumId w:val="47"/>
  </w:num>
  <w:num w:numId="31">
    <w:abstractNumId w:val="27"/>
  </w:num>
  <w:num w:numId="32">
    <w:abstractNumId w:val="100"/>
  </w:num>
  <w:num w:numId="33">
    <w:abstractNumId w:val="91"/>
  </w:num>
  <w:num w:numId="34">
    <w:abstractNumId w:val="86"/>
  </w:num>
  <w:num w:numId="35">
    <w:abstractNumId w:val="80"/>
  </w:num>
  <w:num w:numId="36">
    <w:abstractNumId w:val="48"/>
  </w:num>
  <w:num w:numId="37">
    <w:abstractNumId w:val="101"/>
  </w:num>
  <w:num w:numId="38">
    <w:abstractNumId w:val="12"/>
  </w:num>
  <w:num w:numId="39">
    <w:abstractNumId w:val="53"/>
  </w:num>
  <w:num w:numId="40">
    <w:abstractNumId w:val="93"/>
  </w:num>
  <w:num w:numId="41">
    <w:abstractNumId w:val="42"/>
  </w:num>
  <w:num w:numId="42">
    <w:abstractNumId w:val="50"/>
  </w:num>
  <w:num w:numId="43">
    <w:abstractNumId w:val="14"/>
  </w:num>
  <w:num w:numId="44">
    <w:abstractNumId w:val="34"/>
  </w:num>
  <w:num w:numId="45">
    <w:abstractNumId w:val="64"/>
  </w:num>
  <w:num w:numId="46">
    <w:abstractNumId w:val="33"/>
  </w:num>
  <w:num w:numId="47">
    <w:abstractNumId w:val="60"/>
  </w:num>
  <w:num w:numId="48">
    <w:abstractNumId w:val="63"/>
  </w:num>
  <w:num w:numId="49">
    <w:abstractNumId w:val="38"/>
  </w:num>
  <w:num w:numId="50">
    <w:abstractNumId w:val="32"/>
  </w:num>
  <w:num w:numId="51">
    <w:abstractNumId w:val="58"/>
  </w:num>
  <w:num w:numId="52">
    <w:abstractNumId w:val="29"/>
  </w:num>
  <w:num w:numId="53">
    <w:abstractNumId w:val="31"/>
  </w:num>
  <w:num w:numId="54">
    <w:abstractNumId w:val="75"/>
  </w:num>
  <w:num w:numId="55">
    <w:abstractNumId w:val="88"/>
  </w:num>
  <w:num w:numId="56">
    <w:abstractNumId w:val="71"/>
  </w:num>
  <w:num w:numId="57">
    <w:abstractNumId w:val="73"/>
  </w:num>
  <w:num w:numId="58">
    <w:abstractNumId w:val="19"/>
  </w:num>
  <w:num w:numId="59">
    <w:abstractNumId w:val="79"/>
  </w:num>
  <w:num w:numId="60">
    <w:abstractNumId w:val="102"/>
  </w:num>
  <w:num w:numId="61">
    <w:abstractNumId w:val="66"/>
  </w:num>
  <w:num w:numId="62">
    <w:abstractNumId w:val="85"/>
  </w:num>
  <w:num w:numId="63">
    <w:abstractNumId w:val="70"/>
  </w:num>
  <w:num w:numId="64">
    <w:abstractNumId w:val="24"/>
  </w:num>
  <w:num w:numId="65">
    <w:abstractNumId w:val="96"/>
  </w:num>
  <w:num w:numId="66">
    <w:abstractNumId w:val="54"/>
  </w:num>
  <w:num w:numId="67">
    <w:abstractNumId w:val="46"/>
  </w:num>
  <w:num w:numId="68">
    <w:abstractNumId w:val="21"/>
  </w:num>
  <w:num w:numId="69">
    <w:abstractNumId w:val="81"/>
  </w:num>
  <w:num w:numId="70">
    <w:abstractNumId w:val="83"/>
  </w:num>
  <w:num w:numId="71">
    <w:abstractNumId w:val="30"/>
  </w:num>
  <w:num w:numId="72">
    <w:abstractNumId w:val="57"/>
  </w:num>
  <w:num w:numId="73">
    <w:abstractNumId w:val="62"/>
  </w:num>
  <w:num w:numId="74">
    <w:abstractNumId w:val="74"/>
  </w:num>
  <w:num w:numId="75">
    <w:abstractNumId w:val="67"/>
  </w:num>
  <w:num w:numId="76">
    <w:abstractNumId w:val="45"/>
  </w:num>
  <w:num w:numId="77">
    <w:abstractNumId w:val="18"/>
  </w:num>
  <w:num w:numId="78">
    <w:abstractNumId w:val="20"/>
  </w:num>
  <w:num w:numId="79">
    <w:abstractNumId w:val="72"/>
  </w:num>
  <w:num w:numId="80">
    <w:abstractNumId w:val="28"/>
  </w:num>
  <w:num w:numId="81">
    <w:abstractNumId w:val="98"/>
  </w:num>
  <w:num w:numId="82">
    <w:abstractNumId w:val="94"/>
  </w:num>
  <w:num w:numId="83">
    <w:abstractNumId w:val="49"/>
  </w:num>
  <w:num w:numId="84">
    <w:abstractNumId w:val="43"/>
  </w:num>
  <w:num w:numId="85">
    <w:abstractNumId w:val="40"/>
  </w:num>
  <w:num w:numId="86">
    <w:abstractNumId w:val="78"/>
  </w:num>
  <w:num w:numId="87">
    <w:abstractNumId w:val="99"/>
  </w:num>
  <w:num w:numId="88">
    <w:abstractNumId w:val="95"/>
  </w:num>
  <w:num w:numId="89">
    <w:abstractNumId w:val="61"/>
  </w:num>
  <w:num w:numId="90">
    <w:abstractNumId w:val="59"/>
  </w:num>
  <w:num w:numId="91">
    <w:abstractNumId w:val="15"/>
  </w:num>
  <w:num w:numId="92">
    <w:abstractNumId w:val="36"/>
  </w:num>
  <w:num w:numId="93">
    <w:abstractNumId w:val="103"/>
  </w:num>
  <w:num w:numId="94">
    <w:abstractNumId w:val="35"/>
  </w:num>
  <w:num w:numId="95">
    <w:abstractNumId w:val="16"/>
  </w:num>
  <w:num w:numId="96">
    <w:abstractNumId w:val="68"/>
  </w:num>
  <w:num w:numId="97">
    <w:abstractNumId w:val="13"/>
  </w:num>
  <w:num w:numId="98">
    <w:abstractNumId w:val="39"/>
  </w:num>
  <w:num w:numId="99">
    <w:abstractNumId w:val="2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oannis Spiliopoulos">
    <w15:presenceInfo w15:providerId="AD" w15:userId="S::ispiliopoulos@evolutionprojects.gr::58e549fe-8565-4547-9dda-4afa8be195a0"/>
  </w15:person>
  <w15:person w15:author="Συντάκτης">
    <w15:presenceInfo w15:providerId="None" w15:userId="Συντάκτη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14"/>
    <w:rsid w:val="000011A0"/>
    <w:rsid w:val="0000375D"/>
    <w:rsid w:val="000040FD"/>
    <w:rsid w:val="0000445D"/>
    <w:rsid w:val="00004465"/>
    <w:rsid w:val="000045BD"/>
    <w:rsid w:val="0000656D"/>
    <w:rsid w:val="00006CEC"/>
    <w:rsid w:val="000072DB"/>
    <w:rsid w:val="000072E2"/>
    <w:rsid w:val="00007BD0"/>
    <w:rsid w:val="00007FF5"/>
    <w:rsid w:val="000100AB"/>
    <w:rsid w:val="000105D7"/>
    <w:rsid w:val="00014027"/>
    <w:rsid w:val="00014913"/>
    <w:rsid w:val="00017E96"/>
    <w:rsid w:val="00020672"/>
    <w:rsid w:val="0002094F"/>
    <w:rsid w:val="00020B6A"/>
    <w:rsid w:val="00020DCF"/>
    <w:rsid w:val="00021CC6"/>
    <w:rsid w:val="0002320C"/>
    <w:rsid w:val="00024CFD"/>
    <w:rsid w:val="00026E2E"/>
    <w:rsid w:val="000313EC"/>
    <w:rsid w:val="000319DF"/>
    <w:rsid w:val="00032BAF"/>
    <w:rsid w:val="000333C8"/>
    <w:rsid w:val="00034ABD"/>
    <w:rsid w:val="00034AE6"/>
    <w:rsid w:val="000421F7"/>
    <w:rsid w:val="00043016"/>
    <w:rsid w:val="00043042"/>
    <w:rsid w:val="00043F07"/>
    <w:rsid w:val="00045253"/>
    <w:rsid w:val="00046761"/>
    <w:rsid w:val="00051CEA"/>
    <w:rsid w:val="00051F2B"/>
    <w:rsid w:val="000521DC"/>
    <w:rsid w:val="00052D56"/>
    <w:rsid w:val="00056BE9"/>
    <w:rsid w:val="00057EB4"/>
    <w:rsid w:val="000638A7"/>
    <w:rsid w:val="00063B20"/>
    <w:rsid w:val="00064648"/>
    <w:rsid w:val="00065002"/>
    <w:rsid w:val="00066911"/>
    <w:rsid w:val="00070508"/>
    <w:rsid w:val="000715C3"/>
    <w:rsid w:val="00071908"/>
    <w:rsid w:val="000737CC"/>
    <w:rsid w:val="000748D7"/>
    <w:rsid w:val="00076C9E"/>
    <w:rsid w:val="00076D4F"/>
    <w:rsid w:val="00077DFF"/>
    <w:rsid w:val="0008092A"/>
    <w:rsid w:val="00080FAE"/>
    <w:rsid w:val="0008133F"/>
    <w:rsid w:val="000819A2"/>
    <w:rsid w:val="00083996"/>
    <w:rsid w:val="00084332"/>
    <w:rsid w:val="00085B64"/>
    <w:rsid w:val="00091CB5"/>
    <w:rsid w:val="00092DA0"/>
    <w:rsid w:val="00092E0A"/>
    <w:rsid w:val="00093027"/>
    <w:rsid w:val="00093106"/>
    <w:rsid w:val="000933D8"/>
    <w:rsid w:val="00095B03"/>
    <w:rsid w:val="00096C75"/>
    <w:rsid w:val="00097B19"/>
    <w:rsid w:val="00097F3B"/>
    <w:rsid w:val="000A01EB"/>
    <w:rsid w:val="000A0FD7"/>
    <w:rsid w:val="000A21F5"/>
    <w:rsid w:val="000A223D"/>
    <w:rsid w:val="000A2CBB"/>
    <w:rsid w:val="000A3C3E"/>
    <w:rsid w:val="000A6F90"/>
    <w:rsid w:val="000A77B7"/>
    <w:rsid w:val="000B0D2D"/>
    <w:rsid w:val="000B1BC5"/>
    <w:rsid w:val="000B1EE7"/>
    <w:rsid w:val="000B4068"/>
    <w:rsid w:val="000B4EFF"/>
    <w:rsid w:val="000B70E5"/>
    <w:rsid w:val="000C1E49"/>
    <w:rsid w:val="000C2342"/>
    <w:rsid w:val="000C2D2C"/>
    <w:rsid w:val="000C354E"/>
    <w:rsid w:val="000C3B74"/>
    <w:rsid w:val="000C4284"/>
    <w:rsid w:val="000C449C"/>
    <w:rsid w:val="000C4BEA"/>
    <w:rsid w:val="000C4FEB"/>
    <w:rsid w:val="000C76F3"/>
    <w:rsid w:val="000C7F1C"/>
    <w:rsid w:val="000D02D1"/>
    <w:rsid w:val="000D1037"/>
    <w:rsid w:val="000D263D"/>
    <w:rsid w:val="000D3770"/>
    <w:rsid w:val="000D5091"/>
    <w:rsid w:val="000D5A6B"/>
    <w:rsid w:val="000E082E"/>
    <w:rsid w:val="000E2BA1"/>
    <w:rsid w:val="000E2E81"/>
    <w:rsid w:val="000E310F"/>
    <w:rsid w:val="000E5751"/>
    <w:rsid w:val="000E636F"/>
    <w:rsid w:val="000E67AB"/>
    <w:rsid w:val="000E7DC4"/>
    <w:rsid w:val="000F0B5C"/>
    <w:rsid w:val="000F1116"/>
    <w:rsid w:val="000F12E3"/>
    <w:rsid w:val="000F3AC7"/>
    <w:rsid w:val="000F3FCE"/>
    <w:rsid w:val="000F5AA2"/>
    <w:rsid w:val="000F7084"/>
    <w:rsid w:val="000F7DEF"/>
    <w:rsid w:val="001017C9"/>
    <w:rsid w:val="00102E24"/>
    <w:rsid w:val="00103678"/>
    <w:rsid w:val="001036EA"/>
    <w:rsid w:val="0010370E"/>
    <w:rsid w:val="00105314"/>
    <w:rsid w:val="00106F08"/>
    <w:rsid w:val="00107EEC"/>
    <w:rsid w:val="00107FD2"/>
    <w:rsid w:val="001101C6"/>
    <w:rsid w:val="00110C30"/>
    <w:rsid w:val="001116CE"/>
    <w:rsid w:val="001119F2"/>
    <w:rsid w:val="00111E0D"/>
    <w:rsid w:val="00115B7F"/>
    <w:rsid w:val="00120D63"/>
    <w:rsid w:val="001217F6"/>
    <w:rsid w:val="0012230C"/>
    <w:rsid w:val="0012284B"/>
    <w:rsid w:val="00122C70"/>
    <w:rsid w:val="00122DA3"/>
    <w:rsid w:val="00124AF9"/>
    <w:rsid w:val="00127316"/>
    <w:rsid w:val="00131F5D"/>
    <w:rsid w:val="00132543"/>
    <w:rsid w:val="0013350D"/>
    <w:rsid w:val="00133B16"/>
    <w:rsid w:val="00135084"/>
    <w:rsid w:val="001365BB"/>
    <w:rsid w:val="00137A25"/>
    <w:rsid w:val="00144E2E"/>
    <w:rsid w:val="0014575C"/>
    <w:rsid w:val="00146373"/>
    <w:rsid w:val="001477D5"/>
    <w:rsid w:val="0015005C"/>
    <w:rsid w:val="00150871"/>
    <w:rsid w:val="0015105D"/>
    <w:rsid w:val="00152477"/>
    <w:rsid w:val="00153744"/>
    <w:rsid w:val="001543E7"/>
    <w:rsid w:val="001552C1"/>
    <w:rsid w:val="00155BB1"/>
    <w:rsid w:val="00155E72"/>
    <w:rsid w:val="00157981"/>
    <w:rsid w:val="00160324"/>
    <w:rsid w:val="00160404"/>
    <w:rsid w:val="00160869"/>
    <w:rsid w:val="00160A1A"/>
    <w:rsid w:val="001611ED"/>
    <w:rsid w:val="00161265"/>
    <w:rsid w:val="00163D26"/>
    <w:rsid w:val="00164E1F"/>
    <w:rsid w:val="00165736"/>
    <w:rsid w:val="0016664C"/>
    <w:rsid w:val="00167F4B"/>
    <w:rsid w:val="00171EB5"/>
    <w:rsid w:val="00172FBA"/>
    <w:rsid w:val="001741F9"/>
    <w:rsid w:val="0017436B"/>
    <w:rsid w:val="0017550C"/>
    <w:rsid w:val="00175691"/>
    <w:rsid w:val="00175ACC"/>
    <w:rsid w:val="001762F0"/>
    <w:rsid w:val="00176884"/>
    <w:rsid w:val="00177D6E"/>
    <w:rsid w:val="0018063D"/>
    <w:rsid w:val="00180897"/>
    <w:rsid w:val="0018138D"/>
    <w:rsid w:val="00182A81"/>
    <w:rsid w:val="00182FE8"/>
    <w:rsid w:val="00183A2E"/>
    <w:rsid w:val="0018457E"/>
    <w:rsid w:val="00184870"/>
    <w:rsid w:val="0018557E"/>
    <w:rsid w:val="00187B36"/>
    <w:rsid w:val="00190239"/>
    <w:rsid w:val="00190304"/>
    <w:rsid w:val="00191486"/>
    <w:rsid w:val="00192B40"/>
    <w:rsid w:val="001934F6"/>
    <w:rsid w:val="00195844"/>
    <w:rsid w:val="00197677"/>
    <w:rsid w:val="001977E0"/>
    <w:rsid w:val="001A14F6"/>
    <w:rsid w:val="001A1CBE"/>
    <w:rsid w:val="001A2A1E"/>
    <w:rsid w:val="001A3E77"/>
    <w:rsid w:val="001A46F0"/>
    <w:rsid w:val="001A71FA"/>
    <w:rsid w:val="001A784D"/>
    <w:rsid w:val="001B0266"/>
    <w:rsid w:val="001B1362"/>
    <w:rsid w:val="001B191D"/>
    <w:rsid w:val="001B2064"/>
    <w:rsid w:val="001B234D"/>
    <w:rsid w:val="001B44A3"/>
    <w:rsid w:val="001B4C2F"/>
    <w:rsid w:val="001B4F76"/>
    <w:rsid w:val="001B5479"/>
    <w:rsid w:val="001B5915"/>
    <w:rsid w:val="001B5A4F"/>
    <w:rsid w:val="001B5F61"/>
    <w:rsid w:val="001B7A17"/>
    <w:rsid w:val="001C017E"/>
    <w:rsid w:val="001C0ECD"/>
    <w:rsid w:val="001C17BC"/>
    <w:rsid w:val="001C1814"/>
    <w:rsid w:val="001C2438"/>
    <w:rsid w:val="001C2D22"/>
    <w:rsid w:val="001C37AE"/>
    <w:rsid w:val="001C3E1B"/>
    <w:rsid w:val="001C4D31"/>
    <w:rsid w:val="001C5104"/>
    <w:rsid w:val="001C5E99"/>
    <w:rsid w:val="001C72A2"/>
    <w:rsid w:val="001C7A2C"/>
    <w:rsid w:val="001D2422"/>
    <w:rsid w:val="001D296A"/>
    <w:rsid w:val="001D4BC4"/>
    <w:rsid w:val="001E006D"/>
    <w:rsid w:val="001E01BC"/>
    <w:rsid w:val="001E1061"/>
    <w:rsid w:val="001E15FD"/>
    <w:rsid w:val="001E243F"/>
    <w:rsid w:val="001E26D7"/>
    <w:rsid w:val="001E3AF9"/>
    <w:rsid w:val="001E4AF6"/>
    <w:rsid w:val="001E4CC6"/>
    <w:rsid w:val="001E6F85"/>
    <w:rsid w:val="001F1DCF"/>
    <w:rsid w:val="001F2C27"/>
    <w:rsid w:val="001F2C91"/>
    <w:rsid w:val="001F6220"/>
    <w:rsid w:val="001F77A7"/>
    <w:rsid w:val="001F7BCD"/>
    <w:rsid w:val="001F7E31"/>
    <w:rsid w:val="0020042A"/>
    <w:rsid w:val="00200AB7"/>
    <w:rsid w:val="00200C6B"/>
    <w:rsid w:val="00201C26"/>
    <w:rsid w:val="00204DA6"/>
    <w:rsid w:val="00204E36"/>
    <w:rsid w:val="00205CB7"/>
    <w:rsid w:val="00207038"/>
    <w:rsid w:val="00214C5D"/>
    <w:rsid w:val="00214CA5"/>
    <w:rsid w:val="002151E5"/>
    <w:rsid w:val="002157A0"/>
    <w:rsid w:val="00215ADE"/>
    <w:rsid w:val="00216ECA"/>
    <w:rsid w:val="00220BE2"/>
    <w:rsid w:val="00220E9B"/>
    <w:rsid w:val="002210C0"/>
    <w:rsid w:val="00221710"/>
    <w:rsid w:val="00221C14"/>
    <w:rsid w:val="00222C4E"/>
    <w:rsid w:val="00227A79"/>
    <w:rsid w:val="00230A48"/>
    <w:rsid w:val="00230F20"/>
    <w:rsid w:val="00231C0D"/>
    <w:rsid w:val="002338CB"/>
    <w:rsid w:val="002338D8"/>
    <w:rsid w:val="0023461A"/>
    <w:rsid w:val="002353B1"/>
    <w:rsid w:val="00235E69"/>
    <w:rsid w:val="00236CCA"/>
    <w:rsid w:val="00240CF8"/>
    <w:rsid w:val="00242052"/>
    <w:rsid w:val="00242115"/>
    <w:rsid w:val="002438F3"/>
    <w:rsid w:val="00243ACF"/>
    <w:rsid w:val="00245B54"/>
    <w:rsid w:val="00247874"/>
    <w:rsid w:val="00251043"/>
    <w:rsid w:val="002510A3"/>
    <w:rsid w:val="00251637"/>
    <w:rsid w:val="00253F87"/>
    <w:rsid w:val="002544F0"/>
    <w:rsid w:val="00254B18"/>
    <w:rsid w:val="002567E1"/>
    <w:rsid w:val="00256F9A"/>
    <w:rsid w:val="00257968"/>
    <w:rsid w:val="0026258A"/>
    <w:rsid w:val="00263787"/>
    <w:rsid w:val="00264755"/>
    <w:rsid w:val="00264FB6"/>
    <w:rsid w:val="0026561A"/>
    <w:rsid w:val="002669A8"/>
    <w:rsid w:val="00266D9E"/>
    <w:rsid w:val="00267231"/>
    <w:rsid w:val="0027068B"/>
    <w:rsid w:val="0027167B"/>
    <w:rsid w:val="002719A2"/>
    <w:rsid w:val="00271A5A"/>
    <w:rsid w:val="00271DBA"/>
    <w:rsid w:val="00273D53"/>
    <w:rsid w:val="00274969"/>
    <w:rsid w:val="0027571B"/>
    <w:rsid w:val="002758D4"/>
    <w:rsid w:val="00276123"/>
    <w:rsid w:val="0027682D"/>
    <w:rsid w:val="0027742B"/>
    <w:rsid w:val="002779F0"/>
    <w:rsid w:val="002809DE"/>
    <w:rsid w:val="00280CCC"/>
    <w:rsid w:val="00283041"/>
    <w:rsid w:val="00283C02"/>
    <w:rsid w:val="0028404F"/>
    <w:rsid w:val="00284BFD"/>
    <w:rsid w:val="00286137"/>
    <w:rsid w:val="00286ED0"/>
    <w:rsid w:val="00287116"/>
    <w:rsid w:val="002907F4"/>
    <w:rsid w:val="00290C76"/>
    <w:rsid w:val="002913F6"/>
    <w:rsid w:val="002920C8"/>
    <w:rsid w:val="0029250D"/>
    <w:rsid w:val="00292883"/>
    <w:rsid w:val="00292A2E"/>
    <w:rsid w:val="00293683"/>
    <w:rsid w:val="002943F6"/>
    <w:rsid w:val="00295663"/>
    <w:rsid w:val="00297743"/>
    <w:rsid w:val="002A0571"/>
    <w:rsid w:val="002A2BF9"/>
    <w:rsid w:val="002A4381"/>
    <w:rsid w:val="002A59C4"/>
    <w:rsid w:val="002A7EDF"/>
    <w:rsid w:val="002B1AA2"/>
    <w:rsid w:val="002B20BB"/>
    <w:rsid w:val="002B2B97"/>
    <w:rsid w:val="002B2D40"/>
    <w:rsid w:val="002B301E"/>
    <w:rsid w:val="002B32D9"/>
    <w:rsid w:val="002B4F86"/>
    <w:rsid w:val="002B5777"/>
    <w:rsid w:val="002B61F6"/>
    <w:rsid w:val="002B7DE4"/>
    <w:rsid w:val="002C1220"/>
    <w:rsid w:val="002C3A15"/>
    <w:rsid w:val="002C43FF"/>
    <w:rsid w:val="002D1604"/>
    <w:rsid w:val="002D1EB4"/>
    <w:rsid w:val="002D2139"/>
    <w:rsid w:val="002D213E"/>
    <w:rsid w:val="002D2466"/>
    <w:rsid w:val="002D2C87"/>
    <w:rsid w:val="002D3DFB"/>
    <w:rsid w:val="002D492F"/>
    <w:rsid w:val="002D6343"/>
    <w:rsid w:val="002D70BE"/>
    <w:rsid w:val="002D74DF"/>
    <w:rsid w:val="002D777A"/>
    <w:rsid w:val="002E0BEF"/>
    <w:rsid w:val="002E0E04"/>
    <w:rsid w:val="002E1531"/>
    <w:rsid w:val="002E1623"/>
    <w:rsid w:val="002E3EA6"/>
    <w:rsid w:val="002E6277"/>
    <w:rsid w:val="002E67A2"/>
    <w:rsid w:val="002E6CB5"/>
    <w:rsid w:val="002E7551"/>
    <w:rsid w:val="002F062D"/>
    <w:rsid w:val="002F3561"/>
    <w:rsid w:val="002F4337"/>
    <w:rsid w:val="002F551F"/>
    <w:rsid w:val="002F57A1"/>
    <w:rsid w:val="002F5E3F"/>
    <w:rsid w:val="002F7A66"/>
    <w:rsid w:val="002F7C6F"/>
    <w:rsid w:val="002F7D97"/>
    <w:rsid w:val="00300654"/>
    <w:rsid w:val="00303854"/>
    <w:rsid w:val="00303AE1"/>
    <w:rsid w:val="00304ED4"/>
    <w:rsid w:val="0030538D"/>
    <w:rsid w:val="003066E6"/>
    <w:rsid w:val="00306F75"/>
    <w:rsid w:val="0031048C"/>
    <w:rsid w:val="0031169D"/>
    <w:rsid w:val="00312742"/>
    <w:rsid w:val="0031289C"/>
    <w:rsid w:val="00313364"/>
    <w:rsid w:val="00314133"/>
    <w:rsid w:val="0031472F"/>
    <w:rsid w:val="0031698B"/>
    <w:rsid w:val="00316FC6"/>
    <w:rsid w:val="00317B23"/>
    <w:rsid w:val="003210D8"/>
    <w:rsid w:val="00321EA9"/>
    <w:rsid w:val="00321FD4"/>
    <w:rsid w:val="003221FC"/>
    <w:rsid w:val="00322771"/>
    <w:rsid w:val="003229A9"/>
    <w:rsid w:val="00322DCB"/>
    <w:rsid w:val="0032301B"/>
    <w:rsid w:val="00324288"/>
    <w:rsid w:val="0032489A"/>
    <w:rsid w:val="0032498A"/>
    <w:rsid w:val="00324E82"/>
    <w:rsid w:val="00325694"/>
    <w:rsid w:val="0032639F"/>
    <w:rsid w:val="00326670"/>
    <w:rsid w:val="00327FA6"/>
    <w:rsid w:val="00334213"/>
    <w:rsid w:val="00335352"/>
    <w:rsid w:val="00336C4D"/>
    <w:rsid w:val="00341188"/>
    <w:rsid w:val="00342556"/>
    <w:rsid w:val="003430C5"/>
    <w:rsid w:val="003441FF"/>
    <w:rsid w:val="00345415"/>
    <w:rsid w:val="0034585D"/>
    <w:rsid w:val="0034590B"/>
    <w:rsid w:val="0034796A"/>
    <w:rsid w:val="00347C26"/>
    <w:rsid w:val="00350043"/>
    <w:rsid w:val="00350A87"/>
    <w:rsid w:val="00351111"/>
    <w:rsid w:val="00351196"/>
    <w:rsid w:val="00351D2C"/>
    <w:rsid w:val="00352042"/>
    <w:rsid w:val="00353578"/>
    <w:rsid w:val="00355202"/>
    <w:rsid w:val="0035532D"/>
    <w:rsid w:val="003556ED"/>
    <w:rsid w:val="00355C21"/>
    <w:rsid w:val="00357CAD"/>
    <w:rsid w:val="00360265"/>
    <w:rsid w:val="003607E9"/>
    <w:rsid w:val="00361C18"/>
    <w:rsid w:val="00362297"/>
    <w:rsid w:val="00362D9F"/>
    <w:rsid w:val="0036403C"/>
    <w:rsid w:val="003643C7"/>
    <w:rsid w:val="00364DB0"/>
    <w:rsid w:val="00365C41"/>
    <w:rsid w:val="003663F0"/>
    <w:rsid w:val="00366FFB"/>
    <w:rsid w:val="00367D1D"/>
    <w:rsid w:val="003717CA"/>
    <w:rsid w:val="003718EE"/>
    <w:rsid w:val="0037400D"/>
    <w:rsid w:val="003740D4"/>
    <w:rsid w:val="003744C0"/>
    <w:rsid w:val="00374B14"/>
    <w:rsid w:val="00374B84"/>
    <w:rsid w:val="00374E2C"/>
    <w:rsid w:val="00375F44"/>
    <w:rsid w:val="0037683F"/>
    <w:rsid w:val="00381A3D"/>
    <w:rsid w:val="00382D8C"/>
    <w:rsid w:val="003844E4"/>
    <w:rsid w:val="00386914"/>
    <w:rsid w:val="00387ED1"/>
    <w:rsid w:val="0039051E"/>
    <w:rsid w:val="00390D33"/>
    <w:rsid w:val="003929DA"/>
    <w:rsid w:val="00392E97"/>
    <w:rsid w:val="0039318E"/>
    <w:rsid w:val="00393416"/>
    <w:rsid w:val="003954C0"/>
    <w:rsid w:val="00395BBD"/>
    <w:rsid w:val="00396841"/>
    <w:rsid w:val="00396D78"/>
    <w:rsid w:val="00397542"/>
    <w:rsid w:val="00397984"/>
    <w:rsid w:val="00397E25"/>
    <w:rsid w:val="003A0E52"/>
    <w:rsid w:val="003A16CC"/>
    <w:rsid w:val="003A17E7"/>
    <w:rsid w:val="003A4314"/>
    <w:rsid w:val="003A4427"/>
    <w:rsid w:val="003A4AFA"/>
    <w:rsid w:val="003A68B3"/>
    <w:rsid w:val="003A78D9"/>
    <w:rsid w:val="003A7C4B"/>
    <w:rsid w:val="003A7D22"/>
    <w:rsid w:val="003B16D8"/>
    <w:rsid w:val="003B264E"/>
    <w:rsid w:val="003B27CB"/>
    <w:rsid w:val="003B44A6"/>
    <w:rsid w:val="003B511F"/>
    <w:rsid w:val="003B59C9"/>
    <w:rsid w:val="003B5CF0"/>
    <w:rsid w:val="003B7120"/>
    <w:rsid w:val="003C0899"/>
    <w:rsid w:val="003C1563"/>
    <w:rsid w:val="003C208A"/>
    <w:rsid w:val="003C21D5"/>
    <w:rsid w:val="003C4424"/>
    <w:rsid w:val="003C54C6"/>
    <w:rsid w:val="003C6439"/>
    <w:rsid w:val="003C684B"/>
    <w:rsid w:val="003C7A40"/>
    <w:rsid w:val="003D10BA"/>
    <w:rsid w:val="003D1320"/>
    <w:rsid w:val="003D2B4D"/>
    <w:rsid w:val="003D37DE"/>
    <w:rsid w:val="003D4EA1"/>
    <w:rsid w:val="003D62F0"/>
    <w:rsid w:val="003D6F21"/>
    <w:rsid w:val="003D712A"/>
    <w:rsid w:val="003D7490"/>
    <w:rsid w:val="003D75C1"/>
    <w:rsid w:val="003D7C44"/>
    <w:rsid w:val="003E3340"/>
    <w:rsid w:val="003E3CBA"/>
    <w:rsid w:val="003E47A3"/>
    <w:rsid w:val="003E648A"/>
    <w:rsid w:val="003E6D98"/>
    <w:rsid w:val="003E6DA2"/>
    <w:rsid w:val="003E77F8"/>
    <w:rsid w:val="003F4DE8"/>
    <w:rsid w:val="003F4FB3"/>
    <w:rsid w:val="003F58DF"/>
    <w:rsid w:val="003F6649"/>
    <w:rsid w:val="003F6737"/>
    <w:rsid w:val="003F6DFD"/>
    <w:rsid w:val="003F700E"/>
    <w:rsid w:val="003F7489"/>
    <w:rsid w:val="00400189"/>
    <w:rsid w:val="00400491"/>
    <w:rsid w:val="00401093"/>
    <w:rsid w:val="004012E2"/>
    <w:rsid w:val="00401995"/>
    <w:rsid w:val="00402114"/>
    <w:rsid w:val="00402AAA"/>
    <w:rsid w:val="00402F5A"/>
    <w:rsid w:val="00405D54"/>
    <w:rsid w:val="00405E62"/>
    <w:rsid w:val="00406754"/>
    <w:rsid w:val="00406973"/>
    <w:rsid w:val="00407EA7"/>
    <w:rsid w:val="00410846"/>
    <w:rsid w:val="00411DBC"/>
    <w:rsid w:val="00412714"/>
    <w:rsid w:val="00412A88"/>
    <w:rsid w:val="00413AB8"/>
    <w:rsid w:val="004165DD"/>
    <w:rsid w:val="00416DBA"/>
    <w:rsid w:val="00416EF3"/>
    <w:rsid w:val="00417F7A"/>
    <w:rsid w:val="00420634"/>
    <w:rsid w:val="004246DE"/>
    <w:rsid w:val="00426605"/>
    <w:rsid w:val="00426621"/>
    <w:rsid w:val="0042733F"/>
    <w:rsid w:val="004305F1"/>
    <w:rsid w:val="0043074A"/>
    <w:rsid w:val="00430D31"/>
    <w:rsid w:val="00431FAC"/>
    <w:rsid w:val="004324F3"/>
    <w:rsid w:val="00432760"/>
    <w:rsid w:val="004331C6"/>
    <w:rsid w:val="00433DA3"/>
    <w:rsid w:val="00436457"/>
    <w:rsid w:val="00436CFF"/>
    <w:rsid w:val="00436F2C"/>
    <w:rsid w:val="004370FE"/>
    <w:rsid w:val="00437C99"/>
    <w:rsid w:val="004401C0"/>
    <w:rsid w:val="004406DF"/>
    <w:rsid w:val="004410D8"/>
    <w:rsid w:val="00441C72"/>
    <w:rsid w:val="00443B9F"/>
    <w:rsid w:val="00444121"/>
    <w:rsid w:val="00450623"/>
    <w:rsid w:val="00450BB2"/>
    <w:rsid w:val="00450F0D"/>
    <w:rsid w:val="0045122D"/>
    <w:rsid w:val="00451B52"/>
    <w:rsid w:val="004549DE"/>
    <w:rsid w:val="00454E15"/>
    <w:rsid w:val="00456066"/>
    <w:rsid w:val="00456DE2"/>
    <w:rsid w:val="00456E55"/>
    <w:rsid w:val="00457204"/>
    <w:rsid w:val="00457D72"/>
    <w:rsid w:val="004608D2"/>
    <w:rsid w:val="004618ED"/>
    <w:rsid w:val="00461C8F"/>
    <w:rsid w:val="00461DA6"/>
    <w:rsid w:val="00463354"/>
    <w:rsid w:val="00463F8A"/>
    <w:rsid w:val="004642EE"/>
    <w:rsid w:val="004654FB"/>
    <w:rsid w:val="00465AA0"/>
    <w:rsid w:val="004668DC"/>
    <w:rsid w:val="00467647"/>
    <w:rsid w:val="00467F14"/>
    <w:rsid w:val="004701EB"/>
    <w:rsid w:val="004701FC"/>
    <w:rsid w:val="00470D3D"/>
    <w:rsid w:val="00471108"/>
    <w:rsid w:val="00471A32"/>
    <w:rsid w:val="0047218F"/>
    <w:rsid w:val="0047264E"/>
    <w:rsid w:val="0047283A"/>
    <w:rsid w:val="00473AED"/>
    <w:rsid w:val="0047501B"/>
    <w:rsid w:val="004759D3"/>
    <w:rsid w:val="00477211"/>
    <w:rsid w:val="00477684"/>
    <w:rsid w:val="00477E83"/>
    <w:rsid w:val="00477F02"/>
    <w:rsid w:val="004800C8"/>
    <w:rsid w:val="004809C0"/>
    <w:rsid w:val="00481860"/>
    <w:rsid w:val="00481ADD"/>
    <w:rsid w:val="00482FAD"/>
    <w:rsid w:val="00484C65"/>
    <w:rsid w:val="00485235"/>
    <w:rsid w:val="00485877"/>
    <w:rsid w:val="004864B3"/>
    <w:rsid w:val="004902AE"/>
    <w:rsid w:val="0049084E"/>
    <w:rsid w:val="0049092A"/>
    <w:rsid w:val="00490934"/>
    <w:rsid w:val="0049093D"/>
    <w:rsid w:val="00490DE1"/>
    <w:rsid w:val="00490EDB"/>
    <w:rsid w:val="00491658"/>
    <w:rsid w:val="004918E1"/>
    <w:rsid w:val="00491A5A"/>
    <w:rsid w:val="004927EF"/>
    <w:rsid w:val="00493234"/>
    <w:rsid w:val="004941AF"/>
    <w:rsid w:val="00494393"/>
    <w:rsid w:val="00494761"/>
    <w:rsid w:val="004948C1"/>
    <w:rsid w:val="00494CB1"/>
    <w:rsid w:val="0049599B"/>
    <w:rsid w:val="00495F28"/>
    <w:rsid w:val="0049661B"/>
    <w:rsid w:val="00496A4E"/>
    <w:rsid w:val="004976F5"/>
    <w:rsid w:val="004A140B"/>
    <w:rsid w:val="004A1832"/>
    <w:rsid w:val="004A1990"/>
    <w:rsid w:val="004A208E"/>
    <w:rsid w:val="004A26E5"/>
    <w:rsid w:val="004A42FF"/>
    <w:rsid w:val="004A59EE"/>
    <w:rsid w:val="004A63BC"/>
    <w:rsid w:val="004A654C"/>
    <w:rsid w:val="004A6B00"/>
    <w:rsid w:val="004A7959"/>
    <w:rsid w:val="004B05C3"/>
    <w:rsid w:val="004B0E6A"/>
    <w:rsid w:val="004B1031"/>
    <w:rsid w:val="004B1E38"/>
    <w:rsid w:val="004B25F0"/>
    <w:rsid w:val="004B276E"/>
    <w:rsid w:val="004B2B18"/>
    <w:rsid w:val="004B2C85"/>
    <w:rsid w:val="004B48C3"/>
    <w:rsid w:val="004B4F2A"/>
    <w:rsid w:val="004B75DA"/>
    <w:rsid w:val="004C07DF"/>
    <w:rsid w:val="004C135C"/>
    <w:rsid w:val="004C3C0C"/>
    <w:rsid w:val="004C45E5"/>
    <w:rsid w:val="004C53A8"/>
    <w:rsid w:val="004C6B0C"/>
    <w:rsid w:val="004C742C"/>
    <w:rsid w:val="004D0C34"/>
    <w:rsid w:val="004D3070"/>
    <w:rsid w:val="004D3C9A"/>
    <w:rsid w:val="004D4BE5"/>
    <w:rsid w:val="004D58BE"/>
    <w:rsid w:val="004D680D"/>
    <w:rsid w:val="004D73FE"/>
    <w:rsid w:val="004D7B5E"/>
    <w:rsid w:val="004E217D"/>
    <w:rsid w:val="004E3FE5"/>
    <w:rsid w:val="004E4D7E"/>
    <w:rsid w:val="004E592B"/>
    <w:rsid w:val="004E5C5D"/>
    <w:rsid w:val="004E6858"/>
    <w:rsid w:val="004E6BFD"/>
    <w:rsid w:val="004E6C6E"/>
    <w:rsid w:val="004E723A"/>
    <w:rsid w:val="004F081D"/>
    <w:rsid w:val="004F1A78"/>
    <w:rsid w:val="004F35CD"/>
    <w:rsid w:val="004F3EF1"/>
    <w:rsid w:val="004F432C"/>
    <w:rsid w:val="004F5118"/>
    <w:rsid w:val="004F528D"/>
    <w:rsid w:val="004F5FC8"/>
    <w:rsid w:val="005005EF"/>
    <w:rsid w:val="00500B05"/>
    <w:rsid w:val="00501E52"/>
    <w:rsid w:val="005028CF"/>
    <w:rsid w:val="0050309D"/>
    <w:rsid w:val="00503B25"/>
    <w:rsid w:val="005054D1"/>
    <w:rsid w:val="005055D4"/>
    <w:rsid w:val="00506757"/>
    <w:rsid w:val="00506897"/>
    <w:rsid w:val="005113CE"/>
    <w:rsid w:val="00511EE3"/>
    <w:rsid w:val="00513070"/>
    <w:rsid w:val="00514719"/>
    <w:rsid w:val="00514E69"/>
    <w:rsid w:val="00516126"/>
    <w:rsid w:val="005164B6"/>
    <w:rsid w:val="00516632"/>
    <w:rsid w:val="00516A43"/>
    <w:rsid w:val="00516C3C"/>
    <w:rsid w:val="0051726E"/>
    <w:rsid w:val="005208A3"/>
    <w:rsid w:val="00520C22"/>
    <w:rsid w:val="0052232F"/>
    <w:rsid w:val="00522E25"/>
    <w:rsid w:val="005237FA"/>
    <w:rsid w:val="00524973"/>
    <w:rsid w:val="00525912"/>
    <w:rsid w:val="00525999"/>
    <w:rsid w:val="00526734"/>
    <w:rsid w:val="00527482"/>
    <w:rsid w:val="0052784E"/>
    <w:rsid w:val="005300D6"/>
    <w:rsid w:val="00531800"/>
    <w:rsid w:val="00531984"/>
    <w:rsid w:val="00531C82"/>
    <w:rsid w:val="00534025"/>
    <w:rsid w:val="005345F5"/>
    <w:rsid w:val="005352FD"/>
    <w:rsid w:val="00536996"/>
    <w:rsid w:val="0053703A"/>
    <w:rsid w:val="0053703E"/>
    <w:rsid w:val="005378DC"/>
    <w:rsid w:val="00542977"/>
    <w:rsid w:val="0054348C"/>
    <w:rsid w:val="005502D8"/>
    <w:rsid w:val="005516CF"/>
    <w:rsid w:val="005518B6"/>
    <w:rsid w:val="00551F2E"/>
    <w:rsid w:val="00553602"/>
    <w:rsid w:val="00553DDA"/>
    <w:rsid w:val="00553E3F"/>
    <w:rsid w:val="00554894"/>
    <w:rsid w:val="005560B8"/>
    <w:rsid w:val="005563C6"/>
    <w:rsid w:val="0056016A"/>
    <w:rsid w:val="00560431"/>
    <w:rsid w:val="00560677"/>
    <w:rsid w:val="005609B2"/>
    <w:rsid w:val="00560D21"/>
    <w:rsid w:val="00560F2B"/>
    <w:rsid w:val="005614EC"/>
    <w:rsid w:val="0056393B"/>
    <w:rsid w:val="0056463B"/>
    <w:rsid w:val="00566C5D"/>
    <w:rsid w:val="00567862"/>
    <w:rsid w:val="005707CE"/>
    <w:rsid w:val="00570C40"/>
    <w:rsid w:val="00573C49"/>
    <w:rsid w:val="00574212"/>
    <w:rsid w:val="005744E7"/>
    <w:rsid w:val="00574C20"/>
    <w:rsid w:val="00574EB5"/>
    <w:rsid w:val="005814FD"/>
    <w:rsid w:val="005816C5"/>
    <w:rsid w:val="005817CA"/>
    <w:rsid w:val="00581874"/>
    <w:rsid w:val="00581B0F"/>
    <w:rsid w:val="00582706"/>
    <w:rsid w:val="00583E81"/>
    <w:rsid w:val="00585EAB"/>
    <w:rsid w:val="00586940"/>
    <w:rsid w:val="00587734"/>
    <w:rsid w:val="005907B9"/>
    <w:rsid w:val="00590CAE"/>
    <w:rsid w:val="005911A8"/>
    <w:rsid w:val="00591653"/>
    <w:rsid w:val="00591B46"/>
    <w:rsid w:val="00592337"/>
    <w:rsid w:val="0059282C"/>
    <w:rsid w:val="0059451D"/>
    <w:rsid w:val="00597F5F"/>
    <w:rsid w:val="005A00D1"/>
    <w:rsid w:val="005A00E4"/>
    <w:rsid w:val="005A0EAB"/>
    <w:rsid w:val="005A0EC7"/>
    <w:rsid w:val="005A2A45"/>
    <w:rsid w:val="005A3D8C"/>
    <w:rsid w:val="005A4113"/>
    <w:rsid w:val="005A4BE5"/>
    <w:rsid w:val="005A7986"/>
    <w:rsid w:val="005B0010"/>
    <w:rsid w:val="005B0027"/>
    <w:rsid w:val="005B108C"/>
    <w:rsid w:val="005B1E5C"/>
    <w:rsid w:val="005B3159"/>
    <w:rsid w:val="005B3927"/>
    <w:rsid w:val="005B4939"/>
    <w:rsid w:val="005B4FFA"/>
    <w:rsid w:val="005B5361"/>
    <w:rsid w:val="005B67DD"/>
    <w:rsid w:val="005B7536"/>
    <w:rsid w:val="005B7A1D"/>
    <w:rsid w:val="005C3C44"/>
    <w:rsid w:val="005C4142"/>
    <w:rsid w:val="005C4155"/>
    <w:rsid w:val="005C4697"/>
    <w:rsid w:val="005C64D5"/>
    <w:rsid w:val="005C7311"/>
    <w:rsid w:val="005C746B"/>
    <w:rsid w:val="005C754C"/>
    <w:rsid w:val="005D11ED"/>
    <w:rsid w:val="005D1BBF"/>
    <w:rsid w:val="005D1C07"/>
    <w:rsid w:val="005D2666"/>
    <w:rsid w:val="005D3383"/>
    <w:rsid w:val="005D4743"/>
    <w:rsid w:val="005D6195"/>
    <w:rsid w:val="005E15A7"/>
    <w:rsid w:val="005E1842"/>
    <w:rsid w:val="005E1E51"/>
    <w:rsid w:val="005E5200"/>
    <w:rsid w:val="005E7B86"/>
    <w:rsid w:val="005F0242"/>
    <w:rsid w:val="005F0D4C"/>
    <w:rsid w:val="005F0F13"/>
    <w:rsid w:val="005F1162"/>
    <w:rsid w:val="005F2218"/>
    <w:rsid w:val="005F3239"/>
    <w:rsid w:val="005F4745"/>
    <w:rsid w:val="005F589B"/>
    <w:rsid w:val="005F6DC1"/>
    <w:rsid w:val="005F79BA"/>
    <w:rsid w:val="00600236"/>
    <w:rsid w:val="006021FD"/>
    <w:rsid w:val="006026F6"/>
    <w:rsid w:val="00603E07"/>
    <w:rsid w:val="00603F43"/>
    <w:rsid w:val="00604CE3"/>
    <w:rsid w:val="006059DC"/>
    <w:rsid w:val="006076DA"/>
    <w:rsid w:val="006105E5"/>
    <w:rsid w:val="00611572"/>
    <w:rsid w:val="0061165C"/>
    <w:rsid w:val="00611B14"/>
    <w:rsid w:val="00613422"/>
    <w:rsid w:val="006139BE"/>
    <w:rsid w:val="00613CC4"/>
    <w:rsid w:val="00616FC3"/>
    <w:rsid w:val="0061757E"/>
    <w:rsid w:val="00621290"/>
    <w:rsid w:val="00624352"/>
    <w:rsid w:val="00625129"/>
    <w:rsid w:val="00626CCA"/>
    <w:rsid w:val="006277FA"/>
    <w:rsid w:val="00627C0D"/>
    <w:rsid w:val="00627E22"/>
    <w:rsid w:val="006305C9"/>
    <w:rsid w:val="00630E45"/>
    <w:rsid w:val="00631E49"/>
    <w:rsid w:val="00633777"/>
    <w:rsid w:val="006344F5"/>
    <w:rsid w:val="00634CB4"/>
    <w:rsid w:val="006371F2"/>
    <w:rsid w:val="00641E1B"/>
    <w:rsid w:val="00642221"/>
    <w:rsid w:val="006430D7"/>
    <w:rsid w:val="00647E93"/>
    <w:rsid w:val="00650698"/>
    <w:rsid w:val="00650A22"/>
    <w:rsid w:val="00650BD2"/>
    <w:rsid w:val="00651E49"/>
    <w:rsid w:val="00652127"/>
    <w:rsid w:val="0065239E"/>
    <w:rsid w:val="006566B6"/>
    <w:rsid w:val="006578DF"/>
    <w:rsid w:val="00660D00"/>
    <w:rsid w:val="00660D4D"/>
    <w:rsid w:val="00662DB7"/>
    <w:rsid w:val="00663F54"/>
    <w:rsid w:val="00665458"/>
    <w:rsid w:val="00665FBB"/>
    <w:rsid w:val="0067014C"/>
    <w:rsid w:val="00670518"/>
    <w:rsid w:val="006726CF"/>
    <w:rsid w:val="00676770"/>
    <w:rsid w:val="00677B58"/>
    <w:rsid w:val="0068067B"/>
    <w:rsid w:val="00680F2F"/>
    <w:rsid w:val="00680FA7"/>
    <w:rsid w:val="0068231E"/>
    <w:rsid w:val="00682A3D"/>
    <w:rsid w:val="00683B2C"/>
    <w:rsid w:val="006848DA"/>
    <w:rsid w:val="0068541D"/>
    <w:rsid w:val="00685B9D"/>
    <w:rsid w:val="006865E9"/>
    <w:rsid w:val="00687234"/>
    <w:rsid w:val="006877E6"/>
    <w:rsid w:val="00691133"/>
    <w:rsid w:val="00693538"/>
    <w:rsid w:val="006940A0"/>
    <w:rsid w:val="00694427"/>
    <w:rsid w:val="006959FE"/>
    <w:rsid w:val="0069693E"/>
    <w:rsid w:val="00696AC4"/>
    <w:rsid w:val="00696CB0"/>
    <w:rsid w:val="00696DD7"/>
    <w:rsid w:val="006A0614"/>
    <w:rsid w:val="006A0C72"/>
    <w:rsid w:val="006A0EA6"/>
    <w:rsid w:val="006A34C5"/>
    <w:rsid w:val="006A3B66"/>
    <w:rsid w:val="006A42C7"/>
    <w:rsid w:val="006A444C"/>
    <w:rsid w:val="006A4D3E"/>
    <w:rsid w:val="006A4F24"/>
    <w:rsid w:val="006A57AF"/>
    <w:rsid w:val="006A601E"/>
    <w:rsid w:val="006B0E86"/>
    <w:rsid w:val="006B11C3"/>
    <w:rsid w:val="006B1521"/>
    <w:rsid w:val="006B170D"/>
    <w:rsid w:val="006B1DF6"/>
    <w:rsid w:val="006B2809"/>
    <w:rsid w:val="006B2C94"/>
    <w:rsid w:val="006B333A"/>
    <w:rsid w:val="006B3C56"/>
    <w:rsid w:val="006B3C5C"/>
    <w:rsid w:val="006B4E4A"/>
    <w:rsid w:val="006B575F"/>
    <w:rsid w:val="006B63B2"/>
    <w:rsid w:val="006B7AB3"/>
    <w:rsid w:val="006B7F6F"/>
    <w:rsid w:val="006C08B9"/>
    <w:rsid w:val="006C0DC1"/>
    <w:rsid w:val="006C0EE1"/>
    <w:rsid w:val="006C10B8"/>
    <w:rsid w:val="006C242A"/>
    <w:rsid w:val="006C27CD"/>
    <w:rsid w:val="006C65EC"/>
    <w:rsid w:val="006C6F3C"/>
    <w:rsid w:val="006C72C3"/>
    <w:rsid w:val="006C7CF6"/>
    <w:rsid w:val="006C7CFC"/>
    <w:rsid w:val="006D1346"/>
    <w:rsid w:val="006D1BDE"/>
    <w:rsid w:val="006D3B25"/>
    <w:rsid w:val="006D48B8"/>
    <w:rsid w:val="006D50E7"/>
    <w:rsid w:val="006D53DA"/>
    <w:rsid w:val="006D57DF"/>
    <w:rsid w:val="006D5AD0"/>
    <w:rsid w:val="006D5C97"/>
    <w:rsid w:val="006D636C"/>
    <w:rsid w:val="006D67FF"/>
    <w:rsid w:val="006D6B05"/>
    <w:rsid w:val="006E052D"/>
    <w:rsid w:val="006E0756"/>
    <w:rsid w:val="006E1A76"/>
    <w:rsid w:val="006E1D72"/>
    <w:rsid w:val="006E3002"/>
    <w:rsid w:val="006E3246"/>
    <w:rsid w:val="006E3BA7"/>
    <w:rsid w:val="006E428C"/>
    <w:rsid w:val="006E5293"/>
    <w:rsid w:val="006E6E8D"/>
    <w:rsid w:val="006E772C"/>
    <w:rsid w:val="006E78D7"/>
    <w:rsid w:val="006F0016"/>
    <w:rsid w:val="006F00BA"/>
    <w:rsid w:val="006F030C"/>
    <w:rsid w:val="006F0E81"/>
    <w:rsid w:val="006F19C6"/>
    <w:rsid w:val="006F1B36"/>
    <w:rsid w:val="006F23A6"/>
    <w:rsid w:val="006F2CB8"/>
    <w:rsid w:val="006F2EEA"/>
    <w:rsid w:val="006F5758"/>
    <w:rsid w:val="006F597B"/>
    <w:rsid w:val="006F6A62"/>
    <w:rsid w:val="006F6D9C"/>
    <w:rsid w:val="006F7508"/>
    <w:rsid w:val="006F7866"/>
    <w:rsid w:val="006F79E0"/>
    <w:rsid w:val="006F7A86"/>
    <w:rsid w:val="00700DD6"/>
    <w:rsid w:val="00701F47"/>
    <w:rsid w:val="007022FC"/>
    <w:rsid w:val="0070328A"/>
    <w:rsid w:val="00703766"/>
    <w:rsid w:val="00703777"/>
    <w:rsid w:val="007037EB"/>
    <w:rsid w:val="007042B2"/>
    <w:rsid w:val="00704E5C"/>
    <w:rsid w:val="007061D9"/>
    <w:rsid w:val="007065EE"/>
    <w:rsid w:val="00706A3F"/>
    <w:rsid w:val="00706A55"/>
    <w:rsid w:val="0070772D"/>
    <w:rsid w:val="00711B8B"/>
    <w:rsid w:val="00712E2A"/>
    <w:rsid w:val="0071327B"/>
    <w:rsid w:val="007157A7"/>
    <w:rsid w:val="00715A85"/>
    <w:rsid w:val="00717F11"/>
    <w:rsid w:val="007202E4"/>
    <w:rsid w:val="007211A2"/>
    <w:rsid w:val="007213D0"/>
    <w:rsid w:val="007216AA"/>
    <w:rsid w:val="00721FA9"/>
    <w:rsid w:val="00724F7A"/>
    <w:rsid w:val="0072514F"/>
    <w:rsid w:val="00726A0F"/>
    <w:rsid w:val="00726D17"/>
    <w:rsid w:val="007303AB"/>
    <w:rsid w:val="00732591"/>
    <w:rsid w:val="007336F0"/>
    <w:rsid w:val="00733D63"/>
    <w:rsid w:val="007347A9"/>
    <w:rsid w:val="0073500F"/>
    <w:rsid w:val="007352D8"/>
    <w:rsid w:val="00735635"/>
    <w:rsid w:val="00736436"/>
    <w:rsid w:val="007403D9"/>
    <w:rsid w:val="00741B88"/>
    <w:rsid w:val="00741E5D"/>
    <w:rsid w:val="007439E7"/>
    <w:rsid w:val="00744620"/>
    <w:rsid w:val="00744F87"/>
    <w:rsid w:val="007470A4"/>
    <w:rsid w:val="00747179"/>
    <w:rsid w:val="007476C1"/>
    <w:rsid w:val="00747793"/>
    <w:rsid w:val="0074788C"/>
    <w:rsid w:val="007515FD"/>
    <w:rsid w:val="0075189C"/>
    <w:rsid w:val="00752927"/>
    <w:rsid w:val="00753099"/>
    <w:rsid w:val="0075635C"/>
    <w:rsid w:val="00756671"/>
    <w:rsid w:val="00757233"/>
    <w:rsid w:val="007573DC"/>
    <w:rsid w:val="007575F1"/>
    <w:rsid w:val="00757B40"/>
    <w:rsid w:val="00757C7A"/>
    <w:rsid w:val="0076001B"/>
    <w:rsid w:val="00761CAC"/>
    <w:rsid w:val="0076246D"/>
    <w:rsid w:val="007651E1"/>
    <w:rsid w:val="00765A21"/>
    <w:rsid w:val="0076749E"/>
    <w:rsid w:val="0076759A"/>
    <w:rsid w:val="007675EF"/>
    <w:rsid w:val="00767647"/>
    <w:rsid w:val="007715D6"/>
    <w:rsid w:val="00772B99"/>
    <w:rsid w:val="00775A2F"/>
    <w:rsid w:val="00776827"/>
    <w:rsid w:val="00776DBF"/>
    <w:rsid w:val="007815A5"/>
    <w:rsid w:val="00782728"/>
    <w:rsid w:val="00783492"/>
    <w:rsid w:val="00783700"/>
    <w:rsid w:val="00785934"/>
    <w:rsid w:val="00786380"/>
    <w:rsid w:val="00790D05"/>
    <w:rsid w:val="0079162C"/>
    <w:rsid w:val="007918B1"/>
    <w:rsid w:val="0079200C"/>
    <w:rsid w:val="00792469"/>
    <w:rsid w:val="00792BB6"/>
    <w:rsid w:val="00792C1D"/>
    <w:rsid w:val="007957FC"/>
    <w:rsid w:val="00795DC0"/>
    <w:rsid w:val="007A1E8C"/>
    <w:rsid w:val="007A55FB"/>
    <w:rsid w:val="007A6768"/>
    <w:rsid w:val="007A67C2"/>
    <w:rsid w:val="007A6A47"/>
    <w:rsid w:val="007A6A55"/>
    <w:rsid w:val="007B18F5"/>
    <w:rsid w:val="007B247E"/>
    <w:rsid w:val="007B271F"/>
    <w:rsid w:val="007B2DB5"/>
    <w:rsid w:val="007B335B"/>
    <w:rsid w:val="007B3A65"/>
    <w:rsid w:val="007B4115"/>
    <w:rsid w:val="007B453C"/>
    <w:rsid w:val="007B75AA"/>
    <w:rsid w:val="007C0468"/>
    <w:rsid w:val="007C0EED"/>
    <w:rsid w:val="007C1146"/>
    <w:rsid w:val="007C12D7"/>
    <w:rsid w:val="007C1C9C"/>
    <w:rsid w:val="007C20F6"/>
    <w:rsid w:val="007C2489"/>
    <w:rsid w:val="007C52DE"/>
    <w:rsid w:val="007C6562"/>
    <w:rsid w:val="007C683E"/>
    <w:rsid w:val="007C7BC4"/>
    <w:rsid w:val="007D0131"/>
    <w:rsid w:val="007D14A3"/>
    <w:rsid w:val="007D2531"/>
    <w:rsid w:val="007D2701"/>
    <w:rsid w:val="007D2A8B"/>
    <w:rsid w:val="007D2D76"/>
    <w:rsid w:val="007D2EBF"/>
    <w:rsid w:val="007D37AB"/>
    <w:rsid w:val="007D4F03"/>
    <w:rsid w:val="007D64DE"/>
    <w:rsid w:val="007D66F0"/>
    <w:rsid w:val="007D6C31"/>
    <w:rsid w:val="007D6C77"/>
    <w:rsid w:val="007E103E"/>
    <w:rsid w:val="007E155C"/>
    <w:rsid w:val="007E2FF5"/>
    <w:rsid w:val="007E4C88"/>
    <w:rsid w:val="007E5619"/>
    <w:rsid w:val="007E684E"/>
    <w:rsid w:val="007E6E18"/>
    <w:rsid w:val="007E7760"/>
    <w:rsid w:val="007E7EA7"/>
    <w:rsid w:val="007F17CF"/>
    <w:rsid w:val="007F1FB5"/>
    <w:rsid w:val="007F363B"/>
    <w:rsid w:val="007F519F"/>
    <w:rsid w:val="007F5578"/>
    <w:rsid w:val="007F56BC"/>
    <w:rsid w:val="007F59C1"/>
    <w:rsid w:val="007F65D6"/>
    <w:rsid w:val="007F66BA"/>
    <w:rsid w:val="007F6A3D"/>
    <w:rsid w:val="007F7A90"/>
    <w:rsid w:val="00803348"/>
    <w:rsid w:val="00803D66"/>
    <w:rsid w:val="00803F9D"/>
    <w:rsid w:val="0080420F"/>
    <w:rsid w:val="00804F36"/>
    <w:rsid w:val="0080639B"/>
    <w:rsid w:val="0080679A"/>
    <w:rsid w:val="00811D58"/>
    <w:rsid w:val="00813831"/>
    <w:rsid w:val="0081440C"/>
    <w:rsid w:val="008146D6"/>
    <w:rsid w:val="00814E92"/>
    <w:rsid w:val="008166F2"/>
    <w:rsid w:val="00816B0D"/>
    <w:rsid w:val="00817869"/>
    <w:rsid w:val="008178FF"/>
    <w:rsid w:val="00817D5B"/>
    <w:rsid w:val="008202D7"/>
    <w:rsid w:val="0082142D"/>
    <w:rsid w:val="00821C4D"/>
    <w:rsid w:val="0082227D"/>
    <w:rsid w:val="008263B3"/>
    <w:rsid w:val="00827575"/>
    <w:rsid w:val="0083058A"/>
    <w:rsid w:val="00830755"/>
    <w:rsid w:val="00830ED8"/>
    <w:rsid w:val="0083686C"/>
    <w:rsid w:val="0083723B"/>
    <w:rsid w:val="00841B11"/>
    <w:rsid w:val="008430DD"/>
    <w:rsid w:val="00843429"/>
    <w:rsid w:val="00845182"/>
    <w:rsid w:val="00845A73"/>
    <w:rsid w:val="00845AB8"/>
    <w:rsid w:val="00845E79"/>
    <w:rsid w:val="00846619"/>
    <w:rsid w:val="00847883"/>
    <w:rsid w:val="00851C6A"/>
    <w:rsid w:val="008524EE"/>
    <w:rsid w:val="0085259B"/>
    <w:rsid w:val="008525F9"/>
    <w:rsid w:val="008541E7"/>
    <w:rsid w:val="00855C3E"/>
    <w:rsid w:val="00855EDE"/>
    <w:rsid w:val="00856D6E"/>
    <w:rsid w:val="00857470"/>
    <w:rsid w:val="008606B8"/>
    <w:rsid w:val="00860AB9"/>
    <w:rsid w:val="00861772"/>
    <w:rsid w:val="00862241"/>
    <w:rsid w:val="00862CEF"/>
    <w:rsid w:val="00866251"/>
    <w:rsid w:val="008672C7"/>
    <w:rsid w:val="00871880"/>
    <w:rsid w:val="008722F8"/>
    <w:rsid w:val="00872D7E"/>
    <w:rsid w:val="00873036"/>
    <w:rsid w:val="00873D29"/>
    <w:rsid w:val="0087405E"/>
    <w:rsid w:val="008740D4"/>
    <w:rsid w:val="008751C4"/>
    <w:rsid w:val="008809EB"/>
    <w:rsid w:val="00881603"/>
    <w:rsid w:val="00883D1B"/>
    <w:rsid w:val="00884736"/>
    <w:rsid w:val="00884A5C"/>
    <w:rsid w:val="008860D4"/>
    <w:rsid w:val="00890CFB"/>
    <w:rsid w:val="00890DFE"/>
    <w:rsid w:val="008915CA"/>
    <w:rsid w:val="00893222"/>
    <w:rsid w:val="008938B9"/>
    <w:rsid w:val="00894910"/>
    <w:rsid w:val="00894A3F"/>
    <w:rsid w:val="0089727E"/>
    <w:rsid w:val="008A0927"/>
    <w:rsid w:val="008A18F0"/>
    <w:rsid w:val="008A2283"/>
    <w:rsid w:val="008A22C5"/>
    <w:rsid w:val="008A34F3"/>
    <w:rsid w:val="008A47B4"/>
    <w:rsid w:val="008A5663"/>
    <w:rsid w:val="008A5F54"/>
    <w:rsid w:val="008A6EB2"/>
    <w:rsid w:val="008B0E0F"/>
    <w:rsid w:val="008B10D4"/>
    <w:rsid w:val="008B4B85"/>
    <w:rsid w:val="008B51BD"/>
    <w:rsid w:val="008B567A"/>
    <w:rsid w:val="008B5CF7"/>
    <w:rsid w:val="008B6988"/>
    <w:rsid w:val="008B6DCE"/>
    <w:rsid w:val="008B714B"/>
    <w:rsid w:val="008C11C4"/>
    <w:rsid w:val="008C358F"/>
    <w:rsid w:val="008D019E"/>
    <w:rsid w:val="008D1981"/>
    <w:rsid w:val="008D1AB5"/>
    <w:rsid w:val="008D2D52"/>
    <w:rsid w:val="008D36F9"/>
    <w:rsid w:val="008D6163"/>
    <w:rsid w:val="008D6315"/>
    <w:rsid w:val="008D6C2F"/>
    <w:rsid w:val="008D713A"/>
    <w:rsid w:val="008D7723"/>
    <w:rsid w:val="008D7778"/>
    <w:rsid w:val="008E02D4"/>
    <w:rsid w:val="008E46DB"/>
    <w:rsid w:val="008E4EBD"/>
    <w:rsid w:val="008E5D43"/>
    <w:rsid w:val="008E6644"/>
    <w:rsid w:val="008E7519"/>
    <w:rsid w:val="008E7A85"/>
    <w:rsid w:val="008F1136"/>
    <w:rsid w:val="008F6E09"/>
    <w:rsid w:val="00900485"/>
    <w:rsid w:val="00900A9A"/>
    <w:rsid w:val="0090302A"/>
    <w:rsid w:val="009030A9"/>
    <w:rsid w:val="00904F58"/>
    <w:rsid w:val="0090555C"/>
    <w:rsid w:val="009061C3"/>
    <w:rsid w:val="00906731"/>
    <w:rsid w:val="00910ED2"/>
    <w:rsid w:val="009117E3"/>
    <w:rsid w:val="00913968"/>
    <w:rsid w:val="00913A2C"/>
    <w:rsid w:val="009141B6"/>
    <w:rsid w:val="009150C1"/>
    <w:rsid w:val="00915D43"/>
    <w:rsid w:val="0092074D"/>
    <w:rsid w:val="009213F0"/>
    <w:rsid w:val="009217CA"/>
    <w:rsid w:val="00921AC1"/>
    <w:rsid w:val="009232E7"/>
    <w:rsid w:val="009245F8"/>
    <w:rsid w:val="00924E6C"/>
    <w:rsid w:val="0092682D"/>
    <w:rsid w:val="0092741C"/>
    <w:rsid w:val="00927ACD"/>
    <w:rsid w:val="0093161C"/>
    <w:rsid w:val="00931A7D"/>
    <w:rsid w:val="009320AA"/>
    <w:rsid w:val="0093215B"/>
    <w:rsid w:val="00932DD2"/>
    <w:rsid w:val="0093411E"/>
    <w:rsid w:val="00934B66"/>
    <w:rsid w:val="0093591E"/>
    <w:rsid w:val="0093747C"/>
    <w:rsid w:val="0094049E"/>
    <w:rsid w:val="00940FAD"/>
    <w:rsid w:val="00941A16"/>
    <w:rsid w:val="00942CA9"/>
    <w:rsid w:val="00942EFB"/>
    <w:rsid w:val="00943015"/>
    <w:rsid w:val="00943438"/>
    <w:rsid w:val="009445C7"/>
    <w:rsid w:val="00945152"/>
    <w:rsid w:val="009460DF"/>
    <w:rsid w:val="00946BD0"/>
    <w:rsid w:val="00946DF6"/>
    <w:rsid w:val="00946FEF"/>
    <w:rsid w:val="00947AEE"/>
    <w:rsid w:val="00947EF4"/>
    <w:rsid w:val="00950C20"/>
    <w:rsid w:val="0095105C"/>
    <w:rsid w:val="0095354F"/>
    <w:rsid w:val="00953911"/>
    <w:rsid w:val="009576E4"/>
    <w:rsid w:val="009605C4"/>
    <w:rsid w:val="00963011"/>
    <w:rsid w:val="00963A30"/>
    <w:rsid w:val="00964044"/>
    <w:rsid w:val="0096465E"/>
    <w:rsid w:val="00965914"/>
    <w:rsid w:val="009669C9"/>
    <w:rsid w:val="009669F2"/>
    <w:rsid w:val="009704CC"/>
    <w:rsid w:val="009711E9"/>
    <w:rsid w:val="009723FE"/>
    <w:rsid w:val="0097317D"/>
    <w:rsid w:val="009742D0"/>
    <w:rsid w:val="00974DB2"/>
    <w:rsid w:val="00974E81"/>
    <w:rsid w:val="00975017"/>
    <w:rsid w:val="00975D11"/>
    <w:rsid w:val="009800B2"/>
    <w:rsid w:val="009806A6"/>
    <w:rsid w:val="00983427"/>
    <w:rsid w:val="00983888"/>
    <w:rsid w:val="009849F5"/>
    <w:rsid w:val="00985984"/>
    <w:rsid w:val="00986A60"/>
    <w:rsid w:val="009878C9"/>
    <w:rsid w:val="00991117"/>
    <w:rsid w:val="0099244D"/>
    <w:rsid w:val="0099279F"/>
    <w:rsid w:val="00992B4E"/>
    <w:rsid w:val="00992B68"/>
    <w:rsid w:val="00995A4E"/>
    <w:rsid w:val="00996A20"/>
    <w:rsid w:val="00997810"/>
    <w:rsid w:val="009A015D"/>
    <w:rsid w:val="009A05EC"/>
    <w:rsid w:val="009A064C"/>
    <w:rsid w:val="009A1905"/>
    <w:rsid w:val="009A3998"/>
    <w:rsid w:val="009A492D"/>
    <w:rsid w:val="009A5B96"/>
    <w:rsid w:val="009A6682"/>
    <w:rsid w:val="009A7257"/>
    <w:rsid w:val="009A778F"/>
    <w:rsid w:val="009A7AE6"/>
    <w:rsid w:val="009B07C0"/>
    <w:rsid w:val="009B237C"/>
    <w:rsid w:val="009B46EE"/>
    <w:rsid w:val="009B5783"/>
    <w:rsid w:val="009B5C27"/>
    <w:rsid w:val="009B5D0C"/>
    <w:rsid w:val="009C0BA0"/>
    <w:rsid w:val="009C16C5"/>
    <w:rsid w:val="009C1C5F"/>
    <w:rsid w:val="009C1D42"/>
    <w:rsid w:val="009C1E20"/>
    <w:rsid w:val="009C2F1D"/>
    <w:rsid w:val="009C31D5"/>
    <w:rsid w:val="009C335A"/>
    <w:rsid w:val="009C44F0"/>
    <w:rsid w:val="009C4C22"/>
    <w:rsid w:val="009C56A7"/>
    <w:rsid w:val="009C6325"/>
    <w:rsid w:val="009C649D"/>
    <w:rsid w:val="009C6C02"/>
    <w:rsid w:val="009C7640"/>
    <w:rsid w:val="009C7958"/>
    <w:rsid w:val="009D0993"/>
    <w:rsid w:val="009D0AEE"/>
    <w:rsid w:val="009D1193"/>
    <w:rsid w:val="009D1515"/>
    <w:rsid w:val="009D4996"/>
    <w:rsid w:val="009D6768"/>
    <w:rsid w:val="009E02F4"/>
    <w:rsid w:val="009E1A81"/>
    <w:rsid w:val="009E215D"/>
    <w:rsid w:val="009E3405"/>
    <w:rsid w:val="009E5776"/>
    <w:rsid w:val="009E5D2B"/>
    <w:rsid w:val="009E6968"/>
    <w:rsid w:val="009F2003"/>
    <w:rsid w:val="009F2FB6"/>
    <w:rsid w:val="009F4790"/>
    <w:rsid w:val="009F55C9"/>
    <w:rsid w:val="009F5729"/>
    <w:rsid w:val="009F769A"/>
    <w:rsid w:val="009F7964"/>
    <w:rsid w:val="009F7E06"/>
    <w:rsid w:val="009F7F86"/>
    <w:rsid w:val="00A01ADD"/>
    <w:rsid w:val="00A01F40"/>
    <w:rsid w:val="00A02039"/>
    <w:rsid w:val="00A041F7"/>
    <w:rsid w:val="00A04F7A"/>
    <w:rsid w:val="00A06644"/>
    <w:rsid w:val="00A06B2F"/>
    <w:rsid w:val="00A07212"/>
    <w:rsid w:val="00A07213"/>
    <w:rsid w:val="00A075DC"/>
    <w:rsid w:val="00A0771F"/>
    <w:rsid w:val="00A07C87"/>
    <w:rsid w:val="00A10565"/>
    <w:rsid w:val="00A11892"/>
    <w:rsid w:val="00A11FD7"/>
    <w:rsid w:val="00A13881"/>
    <w:rsid w:val="00A13B45"/>
    <w:rsid w:val="00A13FF3"/>
    <w:rsid w:val="00A14902"/>
    <w:rsid w:val="00A154A4"/>
    <w:rsid w:val="00A15EBE"/>
    <w:rsid w:val="00A16A44"/>
    <w:rsid w:val="00A16B5C"/>
    <w:rsid w:val="00A16BFC"/>
    <w:rsid w:val="00A16E66"/>
    <w:rsid w:val="00A207B2"/>
    <w:rsid w:val="00A20B1C"/>
    <w:rsid w:val="00A21016"/>
    <w:rsid w:val="00A21E89"/>
    <w:rsid w:val="00A229C6"/>
    <w:rsid w:val="00A23420"/>
    <w:rsid w:val="00A23BEB"/>
    <w:rsid w:val="00A24405"/>
    <w:rsid w:val="00A24A60"/>
    <w:rsid w:val="00A24CB0"/>
    <w:rsid w:val="00A24EF3"/>
    <w:rsid w:val="00A25C8C"/>
    <w:rsid w:val="00A26938"/>
    <w:rsid w:val="00A3328F"/>
    <w:rsid w:val="00A37BA1"/>
    <w:rsid w:val="00A412D7"/>
    <w:rsid w:val="00A41B89"/>
    <w:rsid w:val="00A41DFA"/>
    <w:rsid w:val="00A43A06"/>
    <w:rsid w:val="00A43D21"/>
    <w:rsid w:val="00A44201"/>
    <w:rsid w:val="00A4459D"/>
    <w:rsid w:val="00A450A7"/>
    <w:rsid w:val="00A45C24"/>
    <w:rsid w:val="00A46D55"/>
    <w:rsid w:val="00A477E5"/>
    <w:rsid w:val="00A5044E"/>
    <w:rsid w:val="00A50563"/>
    <w:rsid w:val="00A50C19"/>
    <w:rsid w:val="00A53602"/>
    <w:rsid w:val="00A54894"/>
    <w:rsid w:val="00A565D5"/>
    <w:rsid w:val="00A61B10"/>
    <w:rsid w:val="00A62B5C"/>
    <w:rsid w:val="00A6465C"/>
    <w:rsid w:val="00A651D5"/>
    <w:rsid w:val="00A673D1"/>
    <w:rsid w:val="00A67B47"/>
    <w:rsid w:val="00A67E1F"/>
    <w:rsid w:val="00A7009E"/>
    <w:rsid w:val="00A7029C"/>
    <w:rsid w:val="00A70436"/>
    <w:rsid w:val="00A7047D"/>
    <w:rsid w:val="00A707E8"/>
    <w:rsid w:val="00A70D41"/>
    <w:rsid w:val="00A714B9"/>
    <w:rsid w:val="00A71D75"/>
    <w:rsid w:val="00A7211D"/>
    <w:rsid w:val="00A72E12"/>
    <w:rsid w:val="00A72F25"/>
    <w:rsid w:val="00A73090"/>
    <w:rsid w:val="00A7314D"/>
    <w:rsid w:val="00A73D13"/>
    <w:rsid w:val="00A73E7A"/>
    <w:rsid w:val="00A76020"/>
    <w:rsid w:val="00A76110"/>
    <w:rsid w:val="00A779F3"/>
    <w:rsid w:val="00A806C8"/>
    <w:rsid w:val="00A80CD0"/>
    <w:rsid w:val="00A811EA"/>
    <w:rsid w:val="00A81317"/>
    <w:rsid w:val="00A82F2B"/>
    <w:rsid w:val="00A836E7"/>
    <w:rsid w:val="00A8470A"/>
    <w:rsid w:val="00A85C48"/>
    <w:rsid w:val="00A9102C"/>
    <w:rsid w:val="00A93AAD"/>
    <w:rsid w:val="00A94BCB"/>
    <w:rsid w:val="00A96100"/>
    <w:rsid w:val="00A96939"/>
    <w:rsid w:val="00A96E4C"/>
    <w:rsid w:val="00A9707E"/>
    <w:rsid w:val="00A97D0D"/>
    <w:rsid w:val="00A97D45"/>
    <w:rsid w:val="00AA2F5B"/>
    <w:rsid w:val="00AA3518"/>
    <w:rsid w:val="00AA3FA4"/>
    <w:rsid w:val="00AA42CB"/>
    <w:rsid w:val="00AA517D"/>
    <w:rsid w:val="00AA6147"/>
    <w:rsid w:val="00AA61B9"/>
    <w:rsid w:val="00AA7FF3"/>
    <w:rsid w:val="00AB1D09"/>
    <w:rsid w:val="00AB1DB2"/>
    <w:rsid w:val="00AB247F"/>
    <w:rsid w:val="00AB24EE"/>
    <w:rsid w:val="00AB275A"/>
    <w:rsid w:val="00AB4C07"/>
    <w:rsid w:val="00AB5F3E"/>
    <w:rsid w:val="00AB70FF"/>
    <w:rsid w:val="00AB7369"/>
    <w:rsid w:val="00AB7804"/>
    <w:rsid w:val="00AC01B8"/>
    <w:rsid w:val="00AC2C9F"/>
    <w:rsid w:val="00AC3A25"/>
    <w:rsid w:val="00AC3B64"/>
    <w:rsid w:val="00AC41D3"/>
    <w:rsid w:val="00AC4318"/>
    <w:rsid w:val="00AC467B"/>
    <w:rsid w:val="00AC51C6"/>
    <w:rsid w:val="00AC7612"/>
    <w:rsid w:val="00AD5990"/>
    <w:rsid w:val="00AD60A6"/>
    <w:rsid w:val="00AD61FF"/>
    <w:rsid w:val="00AD77B9"/>
    <w:rsid w:val="00AD7834"/>
    <w:rsid w:val="00AD7946"/>
    <w:rsid w:val="00AD7E25"/>
    <w:rsid w:val="00AE1044"/>
    <w:rsid w:val="00AE2C60"/>
    <w:rsid w:val="00AE3670"/>
    <w:rsid w:val="00AE3855"/>
    <w:rsid w:val="00AE44B0"/>
    <w:rsid w:val="00AE4565"/>
    <w:rsid w:val="00AE47A1"/>
    <w:rsid w:val="00AE5419"/>
    <w:rsid w:val="00AE75DC"/>
    <w:rsid w:val="00AE7B3E"/>
    <w:rsid w:val="00AF16EB"/>
    <w:rsid w:val="00AF1790"/>
    <w:rsid w:val="00AF19A6"/>
    <w:rsid w:val="00AF490A"/>
    <w:rsid w:val="00AF5C24"/>
    <w:rsid w:val="00AF6381"/>
    <w:rsid w:val="00AF67A4"/>
    <w:rsid w:val="00B0135D"/>
    <w:rsid w:val="00B0246E"/>
    <w:rsid w:val="00B02BC7"/>
    <w:rsid w:val="00B0389D"/>
    <w:rsid w:val="00B03F31"/>
    <w:rsid w:val="00B0421B"/>
    <w:rsid w:val="00B04AA2"/>
    <w:rsid w:val="00B07649"/>
    <w:rsid w:val="00B126BF"/>
    <w:rsid w:val="00B13880"/>
    <w:rsid w:val="00B14148"/>
    <w:rsid w:val="00B14783"/>
    <w:rsid w:val="00B14B92"/>
    <w:rsid w:val="00B15CE7"/>
    <w:rsid w:val="00B16855"/>
    <w:rsid w:val="00B1748C"/>
    <w:rsid w:val="00B17B5E"/>
    <w:rsid w:val="00B20047"/>
    <w:rsid w:val="00B2025A"/>
    <w:rsid w:val="00B225B6"/>
    <w:rsid w:val="00B22682"/>
    <w:rsid w:val="00B24A4E"/>
    <w:rsid w:val="00B27D1B"/>
    <w:rsid w:val="00B303A5"/>
    <w:rsid w:val="00B3102C"/>
    <w:rsid w:val="00B312F8"/>
    <w:rsid w:val="00B3132F"/>
    <w:rsid w:val="00B31F67"/>
    <w:rsid w:val="00B3200C"/>
    <w:rsid w:val="00B32551"/>
    <w:rsid w:val="00B32D43"/>
    <w:rsid w:val="00B342E9"/>
    <w:rsid w:val="00B35A4B"/>
    <w:rsid w:val="00B360AE"/>
    <w:rsid w:val="00B363C0"/>
    <w:rsid w:val="00B3648C"/>
    <w:rsid w:val="00B3756B"/>
    <w:rsid w:val="00B37A5F"/>
    <w:rsid w:val="00B37D4B"/>
    <w:rsid w:val="00B409C7"/>
    <w:rsid w:val="00B40DD7"/>
    <w:rsid w:val="00B425B2"/>
    <w:rsid w:val="00B4314E"/>
    <w:rsid w:val="00B43367"/>
    <w:rsid w:val="00B436DB"/>
    <w:rsid w:val="00B43BC1"/>
    <w:rsid w:val="00B44470"/>
    <w:rsid w:val="00B444A6"/>
    <w:rsid w:val="00B448EE"/>
    <w:rsid w:val="00B47144"/>
    <w:rsid w:val="00B503CC"/>
    <w:rsid w:val="00B50F40"/>
    <w:rsid w:val="00B5125E"/>
    <w:rsid w:val="00B52571"/>
    <w:rsid w:val="00B5385D"/>
    <w:rsid w:val="00B53F55"/>
    <w:rsid w:val="00B54043"/>
    <w:rsid w:val="00B55565"/>
    <w:rsid w:val="00B56879"/>
    <w:rsid w:val="00B56D9C"/>
    <w:rsid w:val="00B56EB5"/>
    <w:rsid w:val="00B60B8D"/>
    <w:rsid w:val="00B61974"/>
    <w:rsid w:val="00B62420"/>
    <w:rsid w:val="00B62CC8"/>
    <w:rsid w:val="00B63FC9"/>
    <w:rsid w:val="00B64123"/>
    <w:rsid w:val="00B6428A"/>
    <w:rsid w:val="00B66A63"/>
    <w:rsid w:val="00B7036E"/>
    <w:rsid w:val="00B709A5"/>
    <w:rsid w:val="00B70C93"/>
    <w:rsid w:val="00B717DA"/>
    <w:rsid w:val="00B743CE"/>
    <w:rsid w:val="00B76F96"/>
    <w:rsid w:val="00B77544"/>
    <w:rsid w:val="00B77586"/>
    <w:rsid w:val="00B80306"/>
    <w:rsid w:val="00B806FB"/>
    <w:rsid w:val="00B81430"/>
    <w:rsid w:val="00B82820"/>
    <w:rsid w:val="00B82DD6"/>
    <w:rsid w:val="00B82F28"/>
    <w:rsid w:val="00B83EA6"/>
    <w:rsid w:val="00B84297"/>
    <w:rsid w:val="00B84880"/>
    <w:rsid w:val="00B84966"/>
    <w:rsid w:val="00B860A1"/>
    <w:rsid w:val="00B87C40"/>
    <w:rsid w:val="00B92DDF"/>
    <w:rsid w:val="00B93CC6"/>
    <w:rsid w:val="00B948F4"/>
    <w:rsid w:val="00B971A6"/>
    <w:rsid w:val="00BA044A"/>
    <w:rsid w:val="00BA0C62"/>
    <w:rsid w:val="00BA0FE8"/>
    <w:rsid w:val="00BA3A40"/>
    <w:rsid w:val="00BA4F50"/>
    <w:rsid w:val="00BA554A"/>
    <w:rsid w:val="00BB0A9B"/>
    <w:rsid w:val="00BB1A76"/>
    <w:rsid w:val="00BB1EF9"/>
    <w:rsid w:val="00BB279D"/>
    <w:rsid w:val="00BB2B50"/>
    <w:rsid w:val="00BB3504"/>
    <w:rsid w:val="00BB3665"/>
    <w:rsid w:val="00BB4042"/>
    <w:rsid w:val="00BB5266"/>
    <w:rsid w:val="00BB56DE"/>
    <w:rsid w:val="00BB6CBF"/>
    <w:rsid w:val="00BB7131"/>
    <w:rsid w:val="00BB7F20"/>
    <w:rsid w:val="00BC0A0D"/>
    <w:rsid w:val="00BC0FFC"/>
    <w:rsid w:val="00BC3820"/>
    <w:rsid w:val="00BC43A2"/>
    <w:rsid w:val="00BC5D3B"/>
    <w:rsid w:val="00BC62DF"/>
    <w:rsid w:val="00BC6C35"/>
    <w:rsid w:val="00BC6F28"/>
    <w:rsid w:val="00BD0909"/>
    <w:rsid w:val="00BD0FBF"/>
    <w:rsid w:val="00BD3645"/>
    <w:rsid w:val="00BD3718"/>
    <w:rsid w:val="00BD5C35"/>
    <w:rsid w:val="00BD5DDA"/>
    <w:rsid w:val="00BD60D0"/>
    <w:rsid w:val="00BD6425"/>
    <w:rsid w:val="00BD65F6"/>
    <w:rsid w:val="00BE04A8"/>
    <w:rsid w:val="00BE355B"/>
    <w:rsid w:val="00BE48BB"/>
    <w:rsid w:val="00BE574D"/>
    <w:rsid w:val="00BE6FAB"/>
    <w:rsid w:val="00BE7538"/>
    <w:rsid w:val="00BF0BD7"/>
    <w:rsid w:val="00BF1393"/>
    <w:rsid w:val="00BF3C1C"/>
    <w:rsid w:val="00BF3E71"/>
    <w:rsid w:val="00BF4ADD"/>
    <w:rsid w:val="00BF6D04"/>
    <w:rsid w:val="00BF7DA0"/>
    <w:rsid w:val="00BF7E3A"/>
    <w:rsid w:val="00C011D2"/>
    <w:rsid w:val="00C01C4A"/>
    <w:rsid w:val="00C0327E"/>
    <w:rsid w:val="00C037C9"/>
    <w:rsid w:val="00C038FC"/>
    <w:rsid w:val="00C03E0C"/>
    <w:rsid w:val="00C03EB4"/>
    <w:rsid w:val="00C05171"/>
    <w:rsid w:val="00C059A2"/>
    <w:rsid w:val="00C05BA0"/>
    <w:rsid w:val="00C06247"/>
    <w:rsid w:val="00C067A2"/>
    <w:rsid w:val="00C106B5"/>
    <w:rsid w:val="00C107D8"/>
    <w:rsid w:val="00C12031"/>
    <w:rsid w:val="00C1294E"/>
    <w:rsid w:val="00C12B97"/>
    <w:rsid w:val="00C1357F"/>
    <w:rsid w:val="00C138AF"/>
    <w:rsid w:val="00C145B2"/>
    <w:rsid w:val="00C14B23"/>
    <w:rsid w:val="00C1604F"/>
    <w:rsid w:val="00C1678D"/>
    <w:rsid w:val="00C16A5F"/>
    <w:rsid w:val="00C20073"/>
    <w:rsid w:val="00C205DB"/>
    <w:rsid w:val="00C20C57"/>
    <w:rsid w:val="00C20DE7"/>
    <w:rsid w:val="00C2103D"/>
    <w:rsid w:val="00C21691"/>
    <w:rsid w:val="00C229F3"/>
    <w:rsid w:val="00C24789"/>
    <w:rsid w:val="00C25AFF"/>
    <w:rsid w:val="00C25BBF"/>
    <w:rsid w:val="00C263BD"/>
    <w:rsid w:val="00C269A9"/>
    <w:rsid w:val="00C269D4"/>
    <w:rsid w:val="00C2740A"/>
    <w:rsid w:val="00C30624"/>
    <w:rsid w:val="00C32BD1"/>
    <w:rsid w:val="00C330D2"/>
    <w:rsid w:val="00C348A0"/>
    <w:rsid w:val="00C3504A"/>
    <w:rsid w:val="00C365CB"/>
    <w:rsid w:val="00C3786A"/>
    <w:rsid w:val="00C4108D"/>
    <w:rsid w:val="00C41D3C"/>
    <w:rsid w:val="00C41D65"/>
    <w:rsid w:val="00C4257B"/>
    <w:rsid w:val="00C4346A"/>
    <w:rsid w:val="00C434F7"/>
    <w:rsid w:val="00C4458B"/>
    <w:rsid w:val="00C4550C"/>
    <w:rsid w:val="00C456B2"/>
    <w:rsid w:val="00C457AB"/>
    <w:rsid w:val="00C45B8D"/>
    <w:rsid w:val="00C47DF3"/>
    <w:rsid w:val="00C500FF"/>
    <w:rsid w:val="00C50317"/>
    <w:rsid w:val="00C513BF"/>
    <w:rsid w:val="00C513E3"/>
    <w:rsid w:val="00C5163A"/>
    <w:rsid w:val="00C51C4B"/>
    <w:rsid w:val="00C520ED"/>
    <w:rsid w:val="00C53CD7"/>
    <w:rsid w:val="00C54298"/>
    <w:rsid w:val="00C554C7"/>
    <w:rsid w:val="00C55C7A"/>
    <w:rsid w:val="00C613A7"/>
    <w:rsid w:val="00C62285"/>
    <w:rsid w:val="00C62B91"/>
    <w:rsid w:val="00C63E56"/>
    <w:rsid w:val="00C6494B"/>
    <w:rsid w:val="00C65ED2"/>
    <w:rsid w:val="00C67F87"/>
    <w:rsid w:val="00C67F8D"/>
    <w:rsid w:val="00C717A6"/>
    <w:rsid w:val="00C7180B"/>
    <w:rsid w:val="00C73C18"/>
    <w:rsid w:val="00C7452D"/>
    <w:rsid w:val="00C758ED"/>
    <w:rsid w:val="00C764E9"/>
    <w:rsid w:val="00C76611"/>
    <w:rsid w:val="00C77E71"/>
    <w:rsid w:val="00C80CFF"/>
    <w:rsid w:val="00C80D29"/>
    <w:rsid w:val="00C823DC"/>
    <w:rsid w:val="00C835A8"/>
    <w:rsid w:val="00C906BB"/>
    <w:rsid w:val="00C925E8"/>
    <w:rsid w:val="00C93713"/>
    <w:rsid w:val="00CA0417"/>
    <w:rsid w:val="00CA1ABB"/>
    <w:rsid w:val="00CA1E74"/>
    <w:rsid w:val="00CA3778"/>
    <w:rsid w:val="00CA4592"/>
    <w:rsid w:val="00CA4B16"/>
    <w:rsid w:val="00CA5B58"/>
    <w:rsid w:val="00CA67F0"/>
    <w:rsid w:val="00CB037C"/>
    <w:rsid w:val="00CB25FF"/>
    <w:rsid w:val="00CB3058"/>
    <w:rsid w:val="00CB3E18"/>
    <w:rsid w:val="00CB40F0"/>
    <w:rsid w:val="00CB4F08"/>
    <w:rsid w:val="00CB575F"/>
    <w:rsid w:val="00CB5BB8"/>
    <w:rsid w:val="00CB5D1B"/>
    <w:rsid w:val="00CB614B"/>
    <w:rsid w:val="00CB65AF"/>
    <w:rsid w:val="00CB74CD"/>
    <w:rsid w:val="00CB75BD"/>
    <w:rsid w:val="00CC03FA"/>
    <w:rsid w:val="00CC135C"/>
    <w:rsid w:val="00CC27DC"/>
    <w:rsid w:val="00CC2EB4"/>
    <w:rsid w:val="00CC4107"/>
    <w:rsid w:val="00CC4109"/>
    <w:rsid w:val="00CC4563"/>
    <w:rsid w:val="00CC5053"/>
    <w:rsid w:val="00CC76C4"/>
    <w:rsid w:val="00CD0F92"/>
    <w:rsid w:val="00CD19C6"/>
    <w:rsid w:val="00CD1C5D"/>
    <w:rsid w:val="00CD2352"/>
    <w:rsid w:val="00CD311B"/>
    <w:rsid w:val="00CD3321"/>
    <w:rsid w:val="00CD5331"/>
    <w:rsid w:val="00CD5EC3"/>
    <w:rsid w:val="00CD64AC"/>
    <w:rsid w:val="00CD709C"/>
    <w:rsid w:val="00CD7620"/>
    <w:rsid w:val="00CE01F3"/>
    <w:rsid w:val="00CE0AF9"/>
    <w:rsid w:val="00CE17E0"/>
    <w:rsid w:val="00CE1D48"/>
    <w:rsid w:val="00CE275B"/>
    <w:rsid w:val="00CE3495"/>
    <w:rsid w:val="00CE38E4"/>
    <w:rsid w:val="00CE415C"/>
    <w:rsid w:val="00CE4A98"/>
    <w:rsid w:val="00CE4EDD"/>
    <w:rsid w:val="00CE54E5"/>
    <w:rsid w:val="00CE5E75"/>
    <w:rsid w:val="00CE687E"/>
    <w:rsid w:val="00CE73AA"/>
    <w:rsid w:val="00CE7CC7"/>
    <w:rsid w:val="00CF06F4"/>
    <w:rsid w:val="00CF0E81"/>
    <w:rsid w:val="00CF15D9"/>
    <w:rsid w:val="00CF1A64"/>
    <w:rsid w:val="00CF2409"/>
    <w:rsid w:val="00CF2D0C"/>
    <w:rsid w:val="00CF40A6"/>
    <w:rsid w:val="00CF42D6"/>
    <w:rsid w:val="00CF4D30"/>
    <w:rsid w:val="00CF58B1"/>
    <w:rsid w:val="00CF6134"/>
    <w:rsid w:val="00CF7435"/>
    <w:rsid w:val="00D04387"/>
    <w:rsid w:val="00D04772"/>
    <w:rsid w:val="00D05CF8"/>
    <w:rsid w:val="00D07E3F"/>
    <w:rsid w:val="00D1046D"/>
    <w:rsid w:val="00D10589"/>
    <w:rsid w:val="00D11523"/>
    <w:rsid w:val="00D119B9"/>
    <w:rsid w:val="00D12473"/>
    <w:rsid w:val="00D125C3"/>
    <w:rsid w:val="00D12E38"/>
    <w:rsid w:val="00D1340B"/>
    <w:rsid w:val="00D13A1A"/>
    <w:rsid w:val="00D14BE0"/>
    <w:rsid w:val="00D16518"/>
    <w:rsid w:val="00D16BE7"/>
    <w:rsid w:val="00D217BF"/>
    <w:rsid w:val="00D22AD6"/>
    <w:rsid w:val="00D22B0A"/>
    <w:rsid w:val="00D2370F"/>
    <w:rsid w:val="00D239B4"/>
    <w:rsid w:val="00D245F6"/>
    <w:rsid w:val="00D260E1"/>
    <w:rsid w:val="00D27292"/>
    <w:rsid w:val="00D303AB"/>
    <w:rsid w:val="00D31DA2"/>
    <w:rsid w:val="00D32DAE"/>
    <w:rsid w:val="00D36669"/>
    <w:rsid w:val="00D40AF6"/>
    <w:rsid w:val="00D424C9"/>
    <w:rsid w:val="00D430E9"/>
    <w:rsid w:val="00D44B07"/>
    <w:rsid w:val="00D44D9E"/>
    <w:rsid w:val="00D45556"/>
    <w:rsid w:val="00D455CF"/>
    <w:rsid w:val="00D45B04"/>
    <w:rsid w:val="00D45B71"/>
    <w:rsid w:val="00D46D13"/>
    <w:rsid w:val="00D4738D"/>
    <w:rsid w:val="00D50261"/>
    <w:rsid w:val="00D50BB5"/>
    <w:rsid w:val="00D50FD8"/>
    <w:rsid w:val="00D51E80"/>
    <w:rsid w:val="00D5230A"/>
    <w:rsid w:val="00D52419"/>
    <w:rsid w:val="00D52587"/>
    <w:rsid w:val="00D5488A"/>
    <w:rsid w:val="00D559B0"/>
    <w:rsid w:val="00D55AB5"/>
    <w:rsid w:val="00D569F0"/>
    <w:rsid w:val="00D57857"/>
    <w:rsid w:val="00D57CBB"/>
    <w:rsid w:val="00D606CE"/>
    <w:rsid w:val="00D60A0C"/>
    <w:rsid w:val="00D61E70"/>
    <w:rsid w:val="00D62593"/>
    <w:rsid w:val="00D62663"/>
    <w:rsid w:val="00D629C2"/>
    <w:rsid w:val="00D635B7"/>
    <w:rsid w:val="00D63A70"/>
    <w:rsid w:val="00D64830"/>
    <w:rsid w:val="00D64F5D"/>
    <w:rsid w:val="00D6575F"/>
    <w:rsid w:val="00D6713A"/>
    <w:rsid w:val="00D67487"/>
    <w:rsid w:val="00D70C1D"/>
    <w:rsid w:val="00D71E7F"/>
    <w:rsid w:val="00D74395"/>
    <w:rsid w:val="00D74A51"/>
    <w:rsid w:val="00D75CDB"/>
    <w:rsid w:val="00D760D8"/>
    <w:rsid w:val="00D77A37"/>
    <w:rsid w:val="00D77F62"/>
    <w:rsid w:val="00D82A29"/>
    <w:rsid w:val="00D82D34"/>
    <w:rsid w:val="00D82FEE"/>
    <w:rsid w:val="00D830AB"/>
    <w:rsid w:val="00D83C6C"/>
    <w:rsid w:val="00D84B53"/>
    <w:rsid w:val="00D851A1"/>
    <w:rsid w:val="00D85700"/>
    <w:rsid w:val="00D8578D"/>
    <w:rsid w:val="00D857BC"/>
    <w:rsid w:val="00D85BA2"/>
    <w:rsid w:val="00D85C9E"/>
    <w:rsid w:val="00D8616E"/>
    <w:rsid w:val="00D86994"/>
    <w:rsid w:val="00D86DC8"/>
    <w:rsid w:val="00D87B34"/>
    <w:rsid w:val="00D87E26"/>
    <w:rsid w:val="00D87F46"/>
    <w:rsid w:val="00D90C68"/>
    <w:rsid w:val="00D9272C"/>
    <w:rsid w:val="00D93137"/>
    <w:rsid w:val="00D932EE"/>
    <w:rsid w:val="00D93C46"/>
    <w:rsid w:val="00D943A8"/>
    <w:rsid w:val="00D944C5"/>
    <w:rsid w:val="00D945F3"/>
    <w:rsid w:val="00D946B5"/>
    <w:rsid w:val="00D957E6"/>
    <w:rsid w:val="00D96451"/>
    <w:rsid w:val="00D96753"/>
    <w:rsid w:val="00DA30ED"/>
    <w:rsid w:val="00DA312E"/>
    <w:rsid w:val="00DA3D63"/>
    <w:rsid w:val="00DA7D9D"/>
    <w:rsid w:val="00DB06A4"/>
    <w:rsid w:val="00DB0A46"/>
    <w:rsid w:val="00DB3306"/>
    <w:rsid w:val="00DB3654"/>
    <w:rsid w:val="00DB76B0"/>
    <w:rsid w:val="00DC0290"/>
    <w:rsid w:val="00DC0502"/>
    <w:rsid w:val="00DC1877"/>
    <w:rsid w:val="00DC20F2"/>
    <w:rsid w:val="00DC258E"/>
    <w:rsid w:val="00DC2BE9"/>
    <w:rsid w:val="00DC3D10"/>
    <w:rsid w:val="00DC408F"/>
    <w:rsid w:val="00DC5558"/>
    <w:rsid w:val="00DC633F"/>
    <w:rsid w:val="00DC6A81"/>
    <w:rsid w:val="00DC783E"/>
    <w:rsid w:val="00DC7CB4"/>
    <w:rsid w:val="00DD1CD1"/>
    <w:rsid w:val="00DD346D"/>
    <w:rsid w:val="00DD4E88"/>
    <w:rsid w:val="00DD64DF"/>
    <w:rsid w:val="00DD6C71"/>
    <w:rsid w:val="00DE083E"/>
    <w:rsid w:val="00DE120F"/>
    <w:rsid w:val="00DE2317"/>
    <w:rsid w:val="00DE2A24"/>
    <w:rsid w:val="00DE2CF4"/>
    <w:rsid w:val="00DE2F44"/>
    <w:rsid w:val="00DE3732"/>
    <w:rsid w:val="00DE3B0F"/>
    <w:rsid w:val="00DE58A8"/>
    <w:rsid w:val="00DE684F"/>
    <w:rsid w:val="00DE6BB5"/>
    <w:rsid w:val="00DE6C59"/>
    <w:rsid w:val="00DE7155"/>
    <w:rsid w:val="00DE7A23"/>
    <w:rsid w:val="00DF00F2"/>
    <w:rsid w:val="00DF03D0"/>
    <w:rsid w:val="00DF1D56"/>
    <w:rsid w:val="00DF2388"/>
    <w:rsid w:val="00DF3466"/>
    <w:rsid w:val="00DF3B6B"/>
    <w:rsid w:val="00DF3D57"/>
    <w:rsid w:val="00DF3E25"/>
    <w:rsid w:val="00DF3E8A"/>
    <w:rsid w:val="00DF50DA"/>
    <w:rsid w:val="00DF59E1"/>
    <w:rsid w:val="00E010FD"/>
    <w:rsid w:val="00E014DD"/>
    <w:rsid w:val="00E05CF8"/>
    <w:rsid w:val="00E06ADE"/>
    <w:rsid w:val="00E0794D"/>
    <w:rsid w:val="00E106EB"/>
    <w:rsid w:val="00E10779"/>
    <w:rsid w:val="00E10C71"/>
    <w:rsid w:val="00E1420D"/>
    <w:rsid w:val="00E1486B"/>
    <w:rsid w:val="00E14C02"/>
    <w:rsid w:val="00E17D8D"/>
    <w:rsid w:val="00E2367F"/>
    <w:rsid w:val="00E2389C"/>
    <w:rsid w:val="00E23DAC"/>
    <w:rsid w:val="00E24552"/>
    <w:rsid w:val="00E24B7C"/>
    <w:rsid w:val="00E25A56"/>
    <w:rsid w:val="00E25E3D"/>
    <w:rsid w:val="00E27F04"/>
    <w:rsid w:val="00E30B7C"/>
    <w:rsid w:val="00E31FAA"/>
    <w:rsid w:val="00E34837"/>
    <w:rsid w:val="00E35BB2"/>
    <w:rsid w:val="00E36A4D"/>
    <w:rsid w:val="00E36C14"/>
    <w:rsid w:val="00E40D4C"/>
    <w:rsid w:val="00E4228B"/>
    <w:rsid w:val="00E4239F"/>
    <w:rsid w:val="00E427F2"/>
    <w:rsid w:val="00E431A4"/>
    <w:rsid w:val="00E439F4"/>
    <w:rsid w:val="00E46BFD"/>
    <w:rsid w:val="00E47639"/>
    <w:rsid w:val="00E47A43"/>
    <w:rsid w:val="00E50687"/>
    <w:rsid w:val="00E51371"/>
    <w:rsid w:val="00E522F9"/>
    <w:rsid w:val="00E5239F"/>
    <w:rsid w:val="00E527A9"/>
    <w:rsid w:val="00E528A7"/>
    <w:rsid w:val="00E528D5"/>
    <w:rsid w:val="00E52BA5"/>
    <w:rsid w:val="00E52BB0"/>
    <w:rsid w:val="00E53A37"/>
    <w:rsid w:val="00E54653"/>
    <w:rsid w:val="00E55540"/>
    <w:rsid w:val="00E56437"/>
    <w:rsid w:val="00E57FC1"/>
    <w:rsid w:val="00E60625"/>
    <w:rsid w:val="00E609C5"/>
    <w:rsid w:val="00E61300"/>
    <w:rsid w:val="00E62802"/>
    <w:rsid w:val="00E629F5"/>
    <w:rsid w:val="00E675B0"/>
    <w:rsid w:val="00E677F7"/>
    <w:rsid w:val="00E713DD"/>
    <w:rsid w:val="00E71B02"/>
    <w:rsid w:val="00E7536A"/>
    <w:rsid w:val="00E77A75"/>
    <w:rsid w:val="00E77EB3"/>
    <w:rsid w:val="00E80EF7"/>
    <w:rsid w:val="00E81525"/>
    <w:rsid w:val="00E822E4"/>
    <w:rsid w:val="00E82F3B"/>
    <w:rsid w:val="00E85DA7"/>
    <w:rsid w:val="00E85E59"/>
    <w:rsid w:val="00E872D4"/>
    <w:rsid w:val="00E90032"/>
    <w:rsid w:val="00E906F0"/>
    <w:rsid w:val="00E90CD8"/>
    <w:rsid w:val="00E91037"/>
    <w:rsid w:val="00E93035"/>
    <w:rsid w:val="00E934D5"/>
    <w:rsid w:val="00E93D0A"/>
    <w:rsid w:val="00E9694C"/>
    <w:rsid w:val="00E970AE"/>
    <w:rsid w:val="00EA15C3"/>
    <w:rsid w:val="00EA178F"/>
    <w:rsid w:val="00EA2D1D"/>
    <w:rsid w:val="00EA2D90"/>
    <w:rsid w:val="00EA496D"/>
    <w:rsid w:val="00EA4B74"/>
    <w:rsid w:val="00EA7C5F"/>
    <w:rsid w:val="00EB0F65"/>
    <w:rsid w:val="00EB16D5"/>
    <w:rsid w:val="00EB2B98"/>
    <w:rsid w:val="00EB46E3"/>
    <w:rsid w:val="00EB47FC"/>
    <w:rsid w:val="00EB7FAC"/>
    <w:rsid w:val="00EC3E24"/>
    <w:rsid w:val="00EC3EAE"/>
    <w:rsid w:val="00EC4338"/>
    <w:rsid w:val="00EC5DE8"/>
    <w:rsid w:val="00EC6A36"/>
    <w:rsid w:val="00EC6BE3"/>
    <w:rsid w:val="00EC6C9A"/>
    <w:rsid w:val="00ED06FA"/>
    <w:rsid w:val="00ED0C60"/>
    <w:rsid w:val="00ED0CE2"/>
    <w:rsid w:val="00ED1011"/>
    <w:rsid w:val="00ED155E"/>
    <w:rsid w:val="00ED25EE"/>
    <w:rsid w:val="00ED31B4"/>
    <w:rsid w:val="00ED41D9"/>
    <w:rsid w:val="00ED4C85"/>
    <w:rsid w:val="00ED548A"/>
    <w:rsid w:val="00ED61A2"/>
    <w:rsid w:val="00ED6789"/>
    <w:rsid w:val="00EE08A6"/>
    <w:rsid w:val="00EE14FF"/>
    <w:rsid w:val="00EE166D"/>
    <w:rsid w:val="00EE4408"/>
    <w:rsid w:val="00EE5BAB"/>
    <w:rsid w:val="00EE7F95"/>
    <w:rsid w:val="00EF1A79"/>
    <w:rsid w:val="00EF39C8"/>
    <w:rsid w:val="00EF53A1"/>
    <w:rsid w:val="00EF58C4"/>
    <w:rsid w:val="00EF5B96"/>
    <w:rsid w:val="00EF6719"/>
    <w:rsid w:val="00F0104E"/>
    <w:rsid w:val="00F02204"/>
    <w:rsid w:val="00F0235E"/>
    <w:rsid w:val="00F026E2"/>
    <w:rsid w:val="00F0284A"/>
    <w:rsid w:val="00F02B8E"/>
    <w:rsid w:val="00F02C95"/>
    <w:rsid w:val="00F03B16"/>
    <w:rsid w:val="00F03D07"/>
    <w:rsid w:val="00F040A1"/>
    <w:rsid w:val="00F050E0"/>
    <w:rsid w:val="00F0559B"/>
    <w:rsid w:val="00F061C6"/>
    <w:rsid w:val="00F0704B"/>
    <w:rsid w:val="00F07DB4"/>
    <w:rsid w:val="00F07F2F"/>
    <w:rsid w:val="00F07F6B"/>
    <w:rsid w:val="00F10158"/>
    <w:rsid w:val="00F116CF"/>
    <w:rsid w:val="00F12162"/>
    <w:rsid w:val="00F12393"/>
    <w:rsid w:val="00F12F16"/>
    <w:rsid w:val="00F14A1F"/>
    <w:rsid w:val="00F1541A"/>
    <w:rsid w:val="00F16FE3"/>
    <w:rsid w:val="00F17394"/>
    <w:rsid w:val="00F20BF5"/>
    <w:rsid w:val="00F24BD1"/>
    <w:rsid w:val="00F24C6F"/>
    <w:rsid w:val="00F25721"/>
    <w:rsid w:val="00F27D89"/>
    <w:rsid w:val="00F302F3"/>
    <w:rsid w:val="00F30D82"/>
    <w:rsid w:val="00F31D85"/>
    <w:rsid w:val="00F320DB"/>
    <w:rsid w:val="00F32854"/>
    <w:rsid w:val="00F33A0C"/>
    <w:rsid w:val="00F341C4"/>
    <w:rsid w:val="00F34E8F"/>
    <w:rsid w:val="00F35893"/>
    <w:rsid w:val="00F37BEF"/>
    <w:rsid w:val="00F4030F"/>
    <w:rsid w:val="00F4108A"/>
    <w:rsid w:val="00F43694"/>
    <w:rsid w:val="00F44003"/>
    <w:rsid w:val="00F4518B"/>
    <w:rsid w:val="00F46265"/>
    <w:rsid w:val="00F46B07"/>
    <w:rsid w:val="00F46CE2"/>
    <w:rsid w:val="00F50CA4"/>
    <w:rsid w:val="00F53D12"/>
    <w:rsid w:val="00F55483"/>
    <w:rsid w:val="00F5572E"/>
    <w:rsid w:val="00F55A6C"/>
    <w:rsid w:val="00F55DB9"/>
    <w:rsid w:val="00F57F94"/>
    <w:rsid w:val="00F6046C"/>
    <w:rsid w:val="00F6127E"/>
    <w:rsid w:val="00F62236"/>
    <w:rsid w:val="00F63014"/>
    <w:rsid w:val="00F630C1"/>
    <w:rsid w:val="00F63A14"/>
    <w:rsid w:val="00F64032"/>
    <w:rsid w:val="00F649FD"/>
    <w:rsid w:val="00F65BB6"/>
    <w:rsid w:val="00F65F2F"/>
    <w:rsid w:val="00F673E6"/>
    <w:rsid w:val="00F70008"/>
    <w:rsid w:val="00F71820"/>
    <w:rsid w:val="00F725EA"/>
    <w:rsid w:val="00F7306C"/>
    <w:rsid w:val="00F73D3E"/>
    <w:rsid w:val="00F757EE"/>
    <w:rsid w:val="00F8081A"/>
    <w:rsid w:val="00F816F3"/>
    <w:rsid w:val="00F82EE2"/>
    <w:rsid w:val="00F83AB6"/>
    <w:rsid w:val="00F83ACE"/>
    <w:rsid w:val="00F866FA"/>
    <w:rsid w:val="00F86DA4"/>
    <w:rsid w:val="00F86FBD"/>
    <w:rsid w:val="00F91B15"/>
    <w:rsid w:val="00F91EAC"/>
    <w:rsid w:val="00F93782"/>
    <w:rsid w:val="00F95471"/>
    <w:rsid w:val="00F96125"/>
    <w:rsid w:val="00F96C48"/>
    <w:rsid w:val="00F96D97"/>
    <w:rsid w:val="00FA0C24"/>
    <w:rsid w:val="00FA17C0"/>
    <w:rsid w:val="00FA1CF4"/>
    <w:rsid w:val="00FA2E44"/>
    <w:rsid w:val="00FA2F73"/>
    <w:rsid w:val="00FA354F"/>
    <w:rsid w:val="00FA4F3E"/>
    <w:rsid w:val="00FA58C6"/>
    <w:rsid w:val="00FA593B"/>
    <w:rsid w:val="00FA5C1D"/>
    <w:rsid w:val="00FB01BE"/>
    <w:rsid w:val="00FB068E"/>
    <w:rsid w:val="00FB1284"/>
    <w:rsid w:val="00FB5019"/>
    <w:rsid w:val="00FB5239"/>
    <w:rsid w:val="00FB6660"/>
    <w:rsid w:val="00FB74AA"/>
    <w:rsid w:val="00FC077D"/>
    <w:rsid w:val="00FC0EE2"/>
    <w:rsid w:val="00FC110B"/>
    <w:rsid w:val="00FC1247"/>
    <w:rsid w:val="00FC259E"/>
    <w:rsid w:val="00FC2944"/>
    <w:rsid w:val="00FC2FD7"/>
    <w:rsid w:val="00FC31E5"/>
    <w:rsid w:val="00FC54E8"/>
    <w:rsid w:val="00FC5A82"/>
    <w:rsid w:val="00FC63CB"/>
    <w:rsid w:val="00FD1BE4"/>
    <w:rsid w:val="00FD2238"/>
    <w:rsid w:val="00FD27B7"/>
    <w:rsid w:val="00FD3A4C"/>
    <w:rsid w:val="00FD3F15"/>
    <w:rsid w:val="00FD40AE"/>
    <w:rsid w:val="00FD5BE2"/>
    <w:rsid w:val="00FD74A8"/>
    <w:rsid w:val="00FD76CE"/>
    <w:rsid w:val="00FD78BF"/>
    <w:rsid w:val="00FD79FD"/>
    <w:rsid w:val="00FE03D0"/>
    <w:rsid w:val="00FE256F"/>
    <w:rsid w:val="00FE2AC8"/>
    <w:rsid w:val="00FE2BD7"/>
    <w:rsid w:val="00FE2C3E"/>
    <w:rsid w:val="00FE4670"/>
    <w:rsid w:val="00FE46E7"/>
    <w:rsid w:val="00FE5DC5"/>
    <w:rsid w:val="00FE6868"/>
    <w:rsid w:val="00FE71B4"/>
    <w:rsid w:val="00FF3D30"/>
    <w:rsid w:val="00FF4298"/>
    <w:rsid w:val="00FF4365"/>
    <w:rsid w:val="00FF47F2"/>
    <w:rsid w:val="00FF52B7"/>
    <w:rsid w:val="00FF57F0"/>
    <w:rsid w:val="00FF5808"/>
    <w:rsid w:val="00FF5966"/>
    <w:rsid w:val="00FF5EF9"/>
    <w:rsid w:val="00FF640E"/>
    <w:rsid w:val="00FF682B"/>
    <w:rsid w:val="00FF6C14"/>
    <w:rsid w:val="00FF7A06"/>
    <w:rsid w:val="13FD4CE3"/>
    <w:rsid w:val="2776A79E"/>
    <w:rsid w:val="2824010A"/>
    <w:rsid w:val="3443D466"/>
    <w:rsid w:val="4B8507F4"/>
    <w:rsid w:val="54758361"/>
    <w:rsid w:val="57CF15F9"/>
    <w:rsid w:val="6F833CB1"/>
    <w:rsid w:val="733214A3"/>
    <w:rsid w:val="73DE374A"/>
    <w:rsid w:val="76CA41B1"/>
    <w:rsid w:val="79A7C940"/>
    <w:rsid w:val="7BD27EB2"/>
    <w:rsid w:val="7F6C4045"/>
  </w:rsids>
  <m:mathPr>
    <m:mathFont m:val="Cambria Math"/>
    <m:brkBin m:val="before"/>
    <m:brkBinSub m:val="--"/>
    <m:smallFrac m:val="0"/>
    <m:dispDef/>
    <m:lMargin m:val="0"/>
    <m:rMargin m:val="0"/>
    <m:defJc m:val="centerGroup"/>
    <m:wrapRight/>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59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qFormat="1"/>
    <w:lsdException w:name="caption" w:uiPriority="35" w:qFormat="1"/>
    <w:lsdException w:name="annotation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8A"/>
    <w:pPr>
      <w:suppressAutoHyphens/>
      <w:spacing w:after="120"/>
      <w:jc w:val="both"/>
    </w:pPr>
    <w:rPr>
      <w:rFonts w:ascii="Calibri" w:hAnsi="Calibri" w:cs="Calibri"/>
      <w:sz w:val="22"/>
      <w:szCs w:val="24"/>
      <w:lang w:val="en-GB" w:eastAsia="ar-SA" w:bidi="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DD6C71"/>
    <w:pPr>
      <w:keepNext/>
      <w:keepLines/>
      <w:spacing w:before="200" w:after="40"/>
      <w:jc w:val="left"/>
      <w:outlineLvl w:val="5"/>
    </w:pPr>
    <w:rPr>
      <w:rFonts w:ascii="Times New Roman" w:hAnsi="Times New Roman" w:cs="Times New Roman"/>
      <w:b/>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qFormat/>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uiPriority w:val="99"/>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uiPriority w:val="9"/>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qFormat/>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4">
    <w:name w:val="Παραπομπή σχολίου1"/>
    <w:qFormat/>
    <w:rPr>
      <w:sz w:val="16"/>
      <w:szCs w:val="16"/>
    </w:rPr>
  </w:style>
  <w:style w:type="character" w:customStyle="1" w:styleId="Char0">
    <w:name w:val="Κείμενο σχολίου Char"/>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qFormat/>
    <w:rPr>
      <w:rFonts w:ascii="Calibri" w:hAnsi="Calibri" w:cs="Calibri"/>
      <w:sz w:val="18"/>
      <w:lang w:val="en-IE" w:eastAsia="zh-CN"/>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10"/>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qFormat/>
    <w:pPr>
      <w:spacing w:after="200"/>
      <w:ind w:left="720"/>
    </w:pPr>
  </w:style>
  <w:style w:type="paragraph" w:styleId="af5">
    <w:name w:val="footnote text"/>
    <w:basedOn w:val="a"/>
    <w:link w:val="Char11"/>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rFonts w:cs="Times New Roman"/>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qFormat/>
    <w:rPr>
      <w:sz w:val="16"/>
      <w:szCs w:val="16"/>
    </w:rPr>
  </w:style>
  <w:style w:type="paragraph" w:customStyle="1" w:styleId="fooot">
    <w:name w:val="fooot"/>
    <w:basedOn w:val="footers"/>
  </w:style>
  <w:style w:type="paragraph" w:customStyle="1" w:styleId="1a">
    <w:name w:val="Κείμενο πλαισίου1"/>
    <w:basedOn w:val="a"/>
    <w:qFormat/>
    <w:pPr>
      <w:spacing w:after="0"/>
    </w:pPr>
    <w:rPr>
      <w:rFonts w:ascii="Tahoma" w:hAnsi="Tahoma" w:cs="Tahoma"/>
      <w:sz w:val="16"/>
      <w:szCs w:val="16"/>
    </w:rPr>
  </w:style>
  <w:style w:type="paragraph" w:customStyle="1" w:styleId="1b">
    <w:name w:val="Κείμενο σχολίου1"/>
    <w:basedOn w:val="a"/>
    <w:qFormat/>
    <w:rPr>
      <w:sz w:val="20"/>
      <w:szCs w:val="20"/>
    </w:rPr>
  </w:style>
  <w:style w:type="paragraph" w:customStyle="1" w:styleId="1c">
    <w:name w:val="Θέμα σχολίου1"/>
    <w:basedOn w:val="1b"/>
    <w:next w:val="1b"/>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qFormat/>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qFormat/>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2"/>
    <w:uiPriority w:val="99"/>
    <w:semiHidden/>
    <w:unhideWhenUsed/>
    <w:rsid w:val="009E5776"/>
    <w:pPr>
      <w:spacing w:after="0"/>
    </w:pPr>
    <w:rPr>
      <w:rFonts w:ascii="Segoe UI" w:hAnsi="Segoe UI" w:cs="Times New Roman"/>
      <w:sz w:val="18"/>
      <w:szCs w:val="18"/>
    </w:rPr>
  </w:style>
  <w:style w:type="character" w:customStyle="1" w:styleId="Char12">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qFormat/>
    <w:rsid w:val="009E5776"/>
    <w:rPr>
      <w:sz w:val="16"/>
      <w:szCs w:val="16"/>
    </w:rPr>
  </w:style>
  <w:style w:type="paragraph" w:styleId="afe">
    <w:name w:val="annotation text"/>
    <w:basedOn w:val="a"/>
    <w:link w:val="Char30"/>
    <w:uiPriority w:val="99"/>
    <w:unhideWhenUsed/>
    <w:qFormat/>
    <w:rsid w:val="009E5776"/>
    <w:rPr>
      <w:rFonts w:cs="Times New Roman"/>
      <w:sz w:val="20"/>
      <w:szCs w:val="20"/>
    </w:rPr>
  </w:style>
  <w:style w:type="character" w:customStyle="1" w:styleId="Char30">
    <w:name w:val="Κείμενο σχολίου Char3"/>
    <w:link w:val="afe"/>
    <w:qFormat/>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FooterText,numbered,Paragraphe de liste1,Bulletr List Paragraph,列出段落,bl"/>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10">
    <w:name w:val="Υποσέλιδο Char1"/>
    <w:link w:val="af3"/>
    <w:uiPriority w:val="99"/>
    <w:qFormat/>
    <w:rsid w:val="00D22AD6"/>
    <w:rPr>
      <w:rFonts w:ascii="Calibri" w:eastAsia="MS Mincho" w:hAnsi="Calibri" w:cs="Calibri"/>
      <w:sz w:val="22"/>
      <w:szCs w:val="24"/>
      <w:lang w:val="en-US" w:eastAsia="ja-JP"/>
    </w:rPr>
  </w:style>
  <w:style w:type="character" w:customStyle="1" w:styleId="6Char">
    <w:name w:val="Επικεφαλίδα 6 Char"/>
    <w:basedOn w:val="a0"/>
    <w:link w:val="6"/>
    <w:uiPriority w:val="9"/>
    <w:semiHidden/>
    <w:rsid w:val="00DD6C71"/>
    <w:rPr>
      <w:b/>
      <w:lang w:val="el-GR" w:bidi="ar-SA"/>
    </w:rPr>
  </w:style>
  <w:style w:type="character" w:customStyle="1" w:styleId="1f">
    <w:name w:val="Αριθμός σελίδας1"/>
    <w:basedOn w:val="11"/>
    <w:qFormat/>
    <w:rsid w:val="00DD6C71"/>
  </w:style>
  <w:style w:type="character" w:customStyle="1" w:styleId="-1">
    <w:name w:val="Υπερ-σύνδεση1"/>
    <w:qFormat/>
    <w:rsid w:val="00DD6C71"/>
    <w:rPr>
      <w:color w:val="0000FF"/>
      <w:w w:val="100"/>
      <w:position w:val="0"/>
      <w:sz w:val="20"/>
      <w:u w:val="single"/>
      <w:effect w:val="none"/>
      <w:vertAlign w:val="baseline"/>
      <w:em w:val="none"/>
    </w:rPr>
  </w:style>
  <w:style w:type="character" w:customStyle="1" w:styleId="aff2">
    <w:name w:val="a"/>
    <w:basedOn w:val="11"/>
    <w:qFormat/>
    <w:rsid w:val="00DD6C71"/>
  </w:style>
  <w:style w:type="character" w:customStyle="1" w:styleId="1Char">
    <w:name w:val="Επικεφαλίδα 1 Char"/>
    <w:qFormat/>
    <w:rsid w:val="00DD6C71"/>
    <w:rPr>
      <w:rFonts w:ascii="Arial" w:hAnsi="Arial"/>
      <w:b/>
      <w:w w:val="100"/>
      <w:position w:val="0"/>
      <w:sz w:val="28"/>
      <w:u w:val="single"/>
      <w:effect w:val="none"/>
      <w:vertAlign w:val="baseline"/>
      <w:em w:val="none"/>
    </w:rPr>
  </w:style>
  <w:style w:type="character" w:customStyle="1" w:styleId="2Char">
    <w:name w:val="Επικεφαλίδα 2 Char"/>
    <w:qFormat/>
    <w:rsid w:val="00DD6C71"/>
    <w:rPr>
      <w:rFonts w:ascii="Arial" w:hAnsi="Arial"/>
      <w:b/>
      <w:w w:val="100"/>
      <w:position w:val="0"/>
      <w:sz w:val="24"/>
      <w:effect w:val="none"/>
      <w:vertAlign w:val="baseline"/>
      <w:em w:val="none"/>
    </w:rPr>
  </w:style>
  <w:style w:type="character" w:customStyle="1" w:styleId="7Char">
    <w:name w:val="Επικεφαλίδα 7 Char"/>
    <w:qFormat/>
    <w:rsid w:val="00DD6C71"/>
    <w:rPr>
      <w:rFonts w:ascii="Calibri" w:eastAsia="Times New Roman" w:hAnsi="Calibri" w:cs="Times New Roman"/>
      <w:w w:val="100"/>
      <w:position w:val="0"/>
      <w:sz w:val="24"/>
      <w:szCs w:val="24"/>
      <w:effect w:val="none"/>
      <w:vertAlign w:val="baseline"/>
      <w:em w:val="none"/>
    </w:rPr>
  </w:style>
  <w:style w:type="character" w:customStyle="1" w:styleId="style61">
    <w:name w:val="style61"/>
    <w:qFormat/>
    <w:rsid w:val="00DD6C71"/>
    <w:rPr>
      <w:rFonts w:ascii="Verdana" w:hAnsi="Verdana"/>
      <w:w w:val="100"/>
      <w:position w:val="0"/>
      <w:sz w:val="22"/>
      <w:szCs w:val="22"/>
      <w:effect w:val="none"/>
      <w:vertAlign w:val="baseline"/>
      <w:em w:val="none"/>
    </w:rPr>
  </w:style>
  <w:style w:type="character" w:customStyle="1" w:styleId="1Char0">
    <w:name w:val="Στυλ1 Char"/>
    <w:qFormat/>
    <w:rsid w:val="00DD6C71"/>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DD6C71"/>
    <w:rPr>
      <w:rFonts w:ascii="Verdana" w:hAnsi="Verdana" w:cs="Calibri"/>
      <w:w w:val="100"/>
      <w:position w:val="0"/>
      <w:sz w:val="20"/>
      <w:u w:val="single"/>
      <w:effect w:val="none"/>
      <w:vertAlign w:val="baseline"/>
      <w:em w:val="none"/>
      <w:lang w:eastAsia="en-US" w:bidi="en-US"/>
    </w:rPr>
  </w:style>
  <w:style w:type="character" w:customStyle="1" w:styleId="Char5">
    <w:name w:val="Σώμα κειμένου Char"/>
    <w:qFormat/>
    <w:rsid w:val="00DD6C71"/>
    <w:rPr>
      <w:rFonts w:ascii="Arial" w:hAnsi="Arial"/>
      <w:w w:val="100"/>
      <w:position w:val="0"/>
      <w:sz w:val="22"/>
      <w:effect w:val="none"/>
      <w:vertAlign w:val="baseline"/>
      <w:em w:val="none"/>
    </w:rPr>
  </w:style>
  <w:style w:type="character" w:customStyle="1" w:styleId="FootnotesymbolFootnoteFootnotereferencenumbernoteTESI">
    <w:name w:val="Παραπομπή υποσημείωσης;Footnote symbol;Footnote;Footnote reference number;note TESI"/>
    <w:qFormat/>
    <w:rsid w:val="00DD6C71"/>
    <w:rPr>
      <w:w w:val="100"/>
      <w:effect w:val="none"/>
      <w:vertAlign w:val="superscript"/>
      <w:em w:val="none"/>
    </w:rPr>
  </w:style>
  <w:style w:type="character" w:customStyle="1" w:styleId="Char20">
    <w:name w:val="Κείμενο σχολίου Char2"/>
    <w:basedOn w:val="a0"/>
    <w:uiPriority w:val="99"/>
    <w:qFormat/>
    <w:rsid w:val="00DD6C71"/>
  </w:style>
  <w:style w:type="character" w:customStyle="1" w:styleId="FootnoteCharacters">
    <w:name w:val="Footnote Characters"/>
    <w:qFormat/>
    <w:rsid w:val="00DD6C71"/>
  </w:style>
  <w:style w:type="character" w:customStyle="1" w:styleId="FootnoteAnchor">
    <w:name w:val="Footnote Anchor"/>
    <w:rsid w:val="00DD6C71"/>
    <w:rPr>
      <w:vertAlign w:val="superscript"/>
    </w:rPr>
  </w:style>
  <w:style w:type="character" w:customStyle="1" w:styleId="EndnoteAnchor">
    <w:name w:val="Endnote Anchor"/>
    <w:rsid w:val="00DD6C71"/>
    <w:rPr>
      <w:vertAlign w:val="superscript"/>
    </w:rPr>
  </w:style>
  <w:style w:type="character" w:customStyle="1" w:styleId="EndnoteCharacters">
    <w:name w:val="Endnote Characters"/>
    <w:qFormat/>
    <w:rsid w:val="00DD6C71"/>
  </w:style>
  <w:style w:type="paragraph" w:customStyle="1" w:styleId="Heading">
    <w:name w:val="Heading"/>
    <w:basedOn w:val="a"/>
    <w:next w:val="af0"/>
    <w:qFormat/>
    <w:rsid w:val="00DD6C71"/>
    <w:pPr>
      <w:keepNext/>
      <w:spacing w:before="240"/>
      <w:jc w:val="left"/>
    </w:pPr>
    <w:rPr>
      <w:rFonts w:ascii="Liberation Sans" w:eastAsia="Noto Sans CJK SC" w:hAnsi="Liberation Sans" w:cs="Lohit Devanagari"/>
      <w:sz w:val="28"/>
      <w:szCs w:val="28"/>
      <w:lang w:val="el-GR" w:eastAsia="en-US"/>
    </w:rPr>
  </w:style>
  <w:style w:type="paragraph" w:styleId="aff3">
    <w:name w:val="caption"/>
    <w:aliases w:val="Caption Char Char Char,Caption Char Char,TF,Epígrafe,cap,Caption Char,ËåæÜíôá Char1,ËåæÜíôá Char Char,Caption Char Char Char Char,figura,continued,cont,cp,ref,Fig &amp; Table Title,TI_Didascalia Carattere Carattere,Caption Char Char1,cap1"/>
    <w:basedOn w:val="a"/>
    <w:link w:val="Char6"/>
    <w:uiPriority w:val="35"/>
    <w:qFormat/>
    <w:rsid w:val="00DD6C71"/>
    <w:pPr>
      <w:suppressLineNumbers/>
      <w:spacing w:before="120"/>
      <w:jc w:val="left"/>
    </w:pPr>
    <w:rPr>
      <w:rFonts w:ascii="Times New Roman" w:hAnsi="Times New Roman" w:cs="Lohit Devanagari"/>
      <w:i/>
      <w:iCs/>
      <w:sz w:val="24"/>
      <w:lang w:val="el-GR" w:eastAsia="en-US"/>
    </w:rPr>
  </w:style>
  <w:style w:type="paragraph" w:customStyle="1" w:styleId="Index">
    <w:name w:val="Index"/>
    <w:basedOn w:val="a"/>
    <w:qFormat/>
    <w:rsid w:val="00DD6C71"/>
    <w:pPr>
      <w:suppressLineNumbers/>
      <w:spacing w:after="0"/>
      <w:jc w:val="left"/>
    </w:pPr>
    <w:rPr>
      <w:rFonts w:ascii="Times New Roman" w:hAnsi="Times New Roman" w:cs="Lohit Devanagari"/>
      <w:sz w:val="20"/>
      <w:szCs w:val="20"/>
      <w:lang w:val="el-GR" w:eastAsia="en-US"/>
    </w:rPr>
  </w:style>
  <w:style w:type="paragraph" w:styleId="aff4">
    <w:name w:val="Title"/>
    <w:basedOn w:val="a"/>
    <w:next w:val="a"/>
    <w:link w:val="Char7"/>
    <w:uiPriority w:val="10"/>
    <w:qFormat/>
    <w:rsid w:val="00DD6C71"/>
    <w:pPr>
      <w:keepNext/>
      <w:keepLines/>
      <w:spacing w:before="480"/>
      <w:jc w:val="left"/>
    </w:pPr>
    <w:rPr>
      <w:rFonts w:ascii="Times New Roman" w:hAnsi="Times New Roman" w:cs="Times New Roman"/>
      <w:b/>
      <w:sz w:val="72"/>
      <w:szCs w:val="72"/>
      <w:lang w:val="el-GR" w:eastAsia="en-US"/>
    </w:rPr>
  </w:style>
  <w:style w:type="character" w:customStyle="1" w:styleId="Char7">
    <w:name w:val="Τίτλος Char"/>
    <w:basedOn w:val="a0"/>
    <w:link w:val="aff4"/>
    <w:uiPriority w:val="10"/>
    <w:rsid w:val="00DD6C71"/>
    <w:rPr>
      <w:b/>
      <w:sz w:val="72"/>
      <w:szCs w:val="72"/>
      <w:lang w:val="el-GR" w:bidi="ar-SA"/>
    </w:rPr>
  </w:style>
  <w:style w:type="paragraph" w:customStyle="1" w:styleId="1f0">
    <w:name w:val="Βασικό1"/>
    <w:qFormat/>
    <w:rsid w:val="00DD6C71"/>
    <w:pPr>
      <w:suppressAutoHyphens/>
      <w:spacing w:line="1" w:lineRule="atLeast"/>
      <w:ind w:left="-1" w:hanging="1"/>
      <w:textAlignment w:val="top"/>
      <w:outlineLvl w:val="0"/>
    </w:pPr>
    <w:rPr>
      <w:sz w:val="24"/>
      <w:szCs w:val="24"/>
      <w:vertAlign w:val="subscript"/>
      <w:lang w:val="el-GR" w:eastAsia="el-GR" w:bidi="ar-SA"/>
    </w:rPr>
  </w:style>
  <w:style w:type="paragraph" w:customStyle="1" w:styleId="110">
    <w:name w:val="Επικεφαλίδα 11"/>
    <w:basedOn w:val="1f0"/>
    <w:next w:val="1f0"/>
    <w:qFormat/>
    <w:rsid w:val="00DD6C71"/>
  </w:style>
  <w:style w:type="paragraph" w:customStyle="1" w:styleId="211">
    <w:name w:val="Επικεφαλίδα 21"/>
    <w:basedOn w:val="1f0"/>
    <w:next w:val="1f0"/>
    <w:qFormat/>
    <w:rsid w:val="00DD6C71"/>
  </w:style>
  <w:style w:type="paragraph" w:customStyle="1" w:styleId="312">
    <w:name w:val="Επικεφαλίδα 31"/>
    <w:basedOn w:val="1f0"/>
    <w:next w:val="1f0"/>
    <w:qFormat/>
    <w:rsid w:val="00DD6C71"/>
  </w:style>
  <w:style w:type="paragraph" w:customStyle="1" w:styleId="71">
    <w:name w:val="Επικεφαλίδα 71"/>
    <w:basedOn w:val="1f0"/>
    <w:next w:val="1f0"/>
    <w:qFormat/>
    <w:rsid w:val="00DD6C71"/>
  </w:style>
  <w:style w:type="paragraph" w:customStyle="1" w:styleId="1f1">
    <w:name w:val="Σώμα κειμένου1"/>
    <w:basedOn w:val="1f0"/>
    <w:qFormat/>
    <w:rsid w:val="00DD6C71"/>
  </w:style>
  <w:style w:type="paragraph" w:customStyle="1" w:styleId="1f2">
    <w:name w:val="Σώμα κείμενου με εσοχή1"/>
    <w:basedOn w:val="1f0"/>
    <w:qFormat/>
    <w:rsid w:val="00DD6C71"/>
  </w:style>
  <w:style w:type="paragraph" w:customStyle="1" w:styleId="1f3">
    <w:name w:val="Υποσέλιδο1"/>
    <w:basedOn w:val="1f0"/>
    <w:qFormat/>
    <w:rsid w:val="00DD6C71"/>
  </w:style>
  <w:style w:type="paragraph" w:customStyle="1" w:styleId="1f4">
    <w:name w:val="Κεφαλίδα1"/>
    <w:basedOn w:val="1f0"/>
    <w:qFormat/>
    <w:rsid w:val="00DD6C71"/>
  </w:style>
  <w:style w:type="paragraph" w:customStyle="1" w:styleId="FR1">
    <w:name w:val="FR1"/>
    <w:qFormat/>
    <w:rsid w:val="00DD6C71"/>
    <w:pPr>
      <w:widowControl w:val="0"/>
      <w:suppressAutoHyphens/>
      <w:spacing w:before="420" w:line="1" w:lineRule="atLeast"/>
      <w:ind w:left="-1" w:hanging="1"/>
      <w:jc w:val="center"/>
      <w:textAlignment w:val="top"/>
      <w:outlineLvl w:val="0"/>
    </w:pPr>
    <w:rPr>
      <w:rFonts w:ascii="Arial" w:hAnsi="Arial" w:cs="Arial"/>
      <w:b/>
      <w:bCs/>
      <w:spacing w:val="40"/>
      <w:sz w:val="24"/>
      <w:u w:val="single"/>
      <w:vertAlign w:val="subscript"/>
      <w:lang w:val="el-GR" w:eastAsia="zh-CN" w:bidi="ar-SA"/>
    </w:rPr>
  </w:style>
  <w:style w:type="paragraph" w:customStyle="1" w:styleId="1f5">
    <w:name w:val="Στυλ1"/>
    <w:basedOn w:val="211"/>
    <w:qFormat/>
    <w:rsid w:val="00DD6C71"/>
  </w:style>
  <w:style w:type="paragraph" w:customStyle="1" w:styleId="2b">
    <w:name w:val="Στυλ2"/>
    <w:basedOn w:val="1f5"/>
    <w:qFormat/>
    <w:rsid w:val="00DD6C71"/>
  </w:style>
  <w:style w:type="paragraph" w:customStyle="1" w:styleId="1f6">
    <w:name w:val="Κείμενο υποσημείωσης1"/>
    <w:basedOn w:val="1f0"/>
    <w:qFormat/>
    <w:rsid w:val="00DD6C71"/>
  </w:style>
  <w:style w:type="paragraph" w:customStyle="1" w:styleId="2909F619802848F09E01365C32F34654">
    <w:name w:val="2909F619802848F09E01365C32F34654"/>
    <w:qFormat/>
    <w:rsid w:val="00DD6C71"/>
    <w:pPr>
      <w:suppressAutoHyphens/>
      <w:spacing w:after="200" w:line="276" w:lineRule="auto"/>
      <w:ind w:left="-1" w:hanging="1"/>
      <w:textAlignment w:val="top"/>
      <w:outlineLvl w:val="0"/>
    </w:pPr>
    <w:rPr>
      <w:rFonts w:ascii="Calibri" w:hAnsi="Calibri"/>
      <w:sz w:val="22"/>
      <w:szCs w:val="22"/>
      <w:vertAlign w:val="subscript"/>
      <w:lang w:val="el-GR" w:eastAsia="el-GR" w:bidi="ar-SA"/>
    </w:rPr>
  </w:style>
  <w:style w:type="paragraph" w:customStyle="1" w:styleId="Normalgr">
    <w:name w:val="Normalgr"/>
    <w:qFormat/>
    <w:rsid w:val="00DD6C71"/>
    <w:pPr>
      <w:tabs>
        <w:tab w:val="left" w:pos="1021"/>
        <w:tab w:val="left" w:pos="1588"/>
      </w:tabs>
      <w:suppressAutoHyphens/>
      <w:spacing w:line="1" w:lineRule="atLeast"/>
      <w:ind w:left="-1" w:hanging="1"/>
      <w:jc w:val="both"/>
      <w:textAlignment w:val="top"/>
      <w:outlineLvl w:val="0"/>
    </w:pPr>
    <w:rPr>
      <w:rFonts w:ascii="Arial" w:eastAsia="Arial" w:hAnsi="Arial" w:cs="Arial"/>
      <w:spacing w:val="15"/>
      <w:kern w:val="2"/>
      <w:vertAlign w:val="subscript"/>
      <w:lang w:val="en-GB" w:eastAsia="zh-CN" w:bidi="ar-SA"/>
    </w:rPr>
  </w:style>
  <w:style w:type="paragraph" w:styleId="aff5">
    <w:name w:val="Subtitle"/>
    <w:basedOn w:val="a"/>
    <w:next w:val="a"/>
    <w:link w:val="Char8"/>
    <w:uiPriority w:val="11"/>
    <w:qFormat/>
    <w:rsid w:val="00DD6C71"/>
    <w:pPr>
      <w:keepNext/>
      <w:keepLines/>
      <w:spacing w:before="360" w:after="80"/>
      <w:jc w:val="left"/>
    </w:pPr>
    <w:rPr>
      <w:rFonts w:ascii="Georgia" w:eastAsia="Georgia" w:hAnsi="Georgia" w:cs="Georgia"/>
      <w:i/>
      <w:color w:val="666666"/>
      <w:sz w:val="48"/>
      <w:szCs w:val="48"/>
      <w:lang w:val="el-GR" w:eastAsia="en-US"/>
    </w:rPr>
  </w:style>
  <w:style w:type="character" w:customStyle="1" w:styleId="Char8">
    <w:name w:val="Υπότιτλος Char"/>
    <w:basedOn w:val="a0"/>
    <w:link w:val="aff5"/>
    <w:uiPriority w:val="11"/>
    <w:rsid w:val="00DD6C71"/>
    <w:rPr>
      <w:rFonts w:ascii="Georgia" w:eastAsia="Georgia" w:hAnsi="Georgia" w:cs="Georgia"/>
      <w:i/>
      <w:color w:val="666666"/>
      <w:sz w:val="48"/>
      <w:szCs w:val="48"/>
      <w:lang w:val="el-GR" w:bidi="ar-SA"/>
    </w:rPr>
  </w:style>
  <w:style w:type="paragraph" w:customStyle="1" w:styleId="HeaderandFooter">
    <w:name w:val="Header and Footer"/>
    <w:basedOn w:val="a"/>
    <w:qFormat/>
    <w:rsid w:val="00DD6C71"/>
    <w:pPr>
      <w:spacing w:after="0"/>
      <w:jc w:val="left"/>
    </w:pPr>
    <w:rPr>
      <w:rFonts w:ascii="Times New Roman" w:hAnsi="Times New Roman" w:cs="Times New Roman"/>
      <w:sz w:val="20"/>
      <w:szCs w:val="20"/>
      <w:lang w:val="el-GR" w:eastAsia="en-US"/>
    </w:rPr>
  </w:style>
  <w:style w:type="character" w:customStyle="1" w:styleId="Char11">
    <w:name w:val="Κείμενο υποσημείωσης Char1"/>
    <w:basedOn w:val="a0"/>
    <w:link w:val="af5"/>
    <w:uiPriority w:val="99"/>
    <w:rsid w:val="00DD6C71"/>
    <w:rPr>
      <w:rFonts w:ascii="Calibri" w:hAnsi="Calibri" w:cs="Calibri"/>
      <w:sz w:val="18"/>
      <w:lang w:val="en-IE" w:eastAsia="ar-SA" w:bidi="ar-SA"/>
    </w:rPr>
  </w:style>
  <w:style w:type="table" w:customStyle="1" w:styleId="1f7">
    <w:name w:val="Κανονικός πίνακας1"/>
    <w:qFormat/>
    <w:rsid w:val="00DD6C71"/>
    <w:pPr>
      <w:suppressAutoHyphens/>
      <w:spacing w:line="1" w:lineRule="atLeast"/>
    </w:pPr>
    <w:rPr>
      <w:lang w:val="el-GR" w:bidi="ar-SA"/>
    </w:rPr>
    <w:tblPr>
      <w:tblCellMar>
        <w:top w:w="0" w:type="dxa"/>
        <w:left w:w="108" w:type="dxa"/>
        <w:bottom w:w="0" w:type="dxa"/>
        <w:right w:w="108" w:type="dxa"/>
      </w:tblCellMar>
    </w:tblPr>
  </w:style>
  <w:style w:type="table" w:customStyle="1" w:styleId="1f8">
    <w:name w:val="Πλέγμα πίνακα1"/>
    <w:basedOn w:val="1f7"/>
    <w:rsid w:val="00DD6C71"/>
    <w:tblPr/>
  </w:style>
  <w:style w:type="character" w:customStyle="1" w:styleId="normaltextrun">
    <w:name w:val="normaltextrun"/>
    <w:basedOn w:val="a0"/>
    <w:rsid w:val="00DD6C71"/>
  </w:style>
  <w:style w:type="character" w:customStyle="1" w:styleId="eop">
    <w:name w:val="eop"/>
    <w:basedOn w:val="a0"/>
    <w:rsid w:val="00DD6C71"/>
  </w:style>
  <w:style w:type="paragraph" w:customStyle="1" w:styleId="StyleStyle2Before3pt">
    <w:name w:val="Style Style2 + Before:  3 pt"/>
    <w:basedOn w:val="a"/>
    <w:uiPriority w:val="99"/>
    <w:rsid w:val="00DD6C71"/>
    <w:pPr>
      <w:suppressAutoHyphens w:val="0"/>
      <w:spacing w:before="60" w:after="0" w:line="360" w:lineRule="auto"/>
      <w:jc w:val="left"/>
    </w:pPr>
    <w:rPr>
      <w:rFonts w:ascii="Arial" w:hAnsi="Arial" w:cs="Times New Roman"/>
      <w:b/>
      <w:bCs/>
      <w:szCs w:val="20"/>
      <w:lang w:val="el-GR" w:eastAsia="el-GR"/>
    </w:rPr>
  </w:style>
  <w:style w:type="table" w:styleId="aff6">
    <w:name w:val="Table Grid"/>
    <w:basedOn w:val="a1"/>
    <w:uiPriority w:val="39"/>
    <w:rsid w:val="00DD6C71"/>
    <w:pPr>
      <w:suppressAutoHyphens/>
    </w:pPr>
    <w:rPr>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Έγχρωμος πίνακας λίστας 6 - Έμφαση 11"/>
    <w:basedOn w:val="a1"/>
    <w:uiPriority w:val="51"/>
    <w:rsid w:val="00DD6C71"/>
    <w:rPr>
      <w:rFonts w:asciiTheme="minorHAnsi" w:eastAsiaTheme="minorEastAsia" w:hAnsiTheme="minorHAnsi" w:cstheme="minorBidi"/>
      <w:color w:val="2F5496" w:themeColor="accent1" w:themeShade="BF"/>
      <w:sz w:val="22"/>
      <w:szCs w:val="22"/>
      <w:lang w:val="el-GR" w:bidi="ar-S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4">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34"/>
    <w:qFormat/>
    <w:rsid w:val="00DD6C71"/>
    <w:rPr>
      <w:rFonts w:ascii="CG Times" w:hAnsi="CG Times"/>
      <w:lang w:eastAsia="el-GR" w:bidi="ar-SA"/>
    </w:rPr>
  </w:style>
  <w:style w:type="paragraph" w:customStyle="1" w:styleId="StyleStyleHeading1TimesNewRoman16pt">
    <w:name w:val="Style Style Heading 1 + Times New Roman + 16 pt"/>
    <w:basedOn w:val="a"/>
    <w:uiPriority w:val="99"/>
    <w:rsid w:val="00DD6C71"/>
    <w:pPr>
      <w:keepNext/>
      <w:numPr>
        <w:numId w:val="16"/>
      </w:numPr>
      <w:suppressAutoHyphens w:val="0"/>
      <w:spacing w:before="120"/>
      <w:outlineLvl w:val="0"/>
    </w:pPr>
    <w:rPr>
      <w:rFonts w:ascii="Times New Roman" w:hAnsi="Times New Roman" w:cs="Times New Roman"/>
      <w:b/>
      <w:bCs/>
      <w:color w:val="000000"/>
      <w:sz w:val="32"/>
      <w:szCs w:val="32"/>
      <w:lang w:val="en-US" w:eastAsia="el-GR"/>
    </w:rPr>
  </w:style>
  <w:style w:type="character" w:customStyle="1" w:styleId="1f9">
    <w:name w:val="Αναφορά1"/>
    <w:basedOn w:val="a0"/>
    <w:uiPriority w:val="99"/>
    <w:unhideWhenUsed/>
    <w:rsid w:val="00DD6C71"/>
    <w:rPr>
      <w:color w:val="2B579A"/>
      <w:shd w:val="clear" w:color="auto" w:fill="E1DFDD"/>
    </w:rPr>
  </w:style>
  <w:style w:type="paragraph" w:customStyle="1" w:styleId="paragraph">
    <w:name w:val="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4-11">
    <w:name w:val="Πίνακας 4 με πλέγμα - Έμφαση 11"/>
    <w:basedOn w:val="a1"/>
    <w:uiPriority w:val="49"/>
    <w:rsid w:val="00DD6C71"/>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4Char">
    <w:name w:val="Επικεφαλίδα 4 Char"/>
    <w:basedOn w:val="a0"/>
    <w:link w:val="4"/>
    <w:uiPriority w:val="9"/>
    <w:rsid w:val="00DD6C71"/>
    <w:rPr>
      <w:rFonts w:ascii="Arial" w:hAnsi="Arial"/>
      <w:b/>
      <w:bCs/>
      <w:sz w:val="22"/>
      <w:szCs w:val="28"/>
      <w:lang w:val="en-GB" w:eastAsia="ar-SA" w:bidi="ar-SA"/>
    </w:rPr>
  </w:style>
  <w:style w:type="table" w:customStyle="1" w:styleId="111">
    <w:name w:val="Πίνακας 1 με ανοιχτόχρωμο πλέγμα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6">
    <w:name w:val="Λεζάντα Char"/>
    <w:aliases w:val="Caption Char Char Char Char1,Caption Char Char Char1,TF Char,Epígrafe Char,cap Char,Caption Char Char2,ËåæÜíôá Char1 Char,ËåæÜíôá Char Char Char,Caption Char Char Char Char Char,figura Char,continued Char,cont Char,cp Char,ref Char"/>
    <w:link w:val="aff3"/>
    <w:uiPriority w:val="35"/>
    <w:locked/>
    <w:rsid w:val="00DD6C71"/>
    <w:rPr>
      <w:rFonts w:cs="Lohit Devanagari"/>
      <w:i/>
      <w:iCs/>
      <w:sz w:val="24"/>
      <w:szCs w:val="24"/>
      <w:lang w:val="el-GR" w:bidi="ar-SA"/>
    </w:rPr>
  </w:style>
  <w:style w:type="table" w:customStyle="1" w:styleId="1-11">
    <w:name w:val="Πίνακας 1 με ανοιχτόχρωμο πλέγμα - Έμφαση 1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xmsonormal">
    <w:name w:val="x_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m-2713964666604181293msolistparagraph">
    <w:name w:val="x_m-2713964666604181293msolist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3-11">
    <w:name w:val="Πίνακας λίστας 3 - Έμφαση 11"/>
    <w:basedOn w:val="a1"/>
    <w:uiPriority w:val="48"/>
    <w:rsid w:val="00DD6C71"/>
    <w:rPr>
      <w:rFonts w:asciiTheme="minorHAnsi" w:eastAsiaTheme="minorHAnsi" w:hAnsiTheme="minorHAnsi" w:cstheme="minorBidi"/>
      <w:sz w:val="22"/>
      <w:szCs w:val="22"/>
      <w:lang w:val="el-GR"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2c">
    <w:name w:val="Αναφορά2"/>
    <w:basedOn w:val="a0"/>
    <w:uiPriority w:val="99"/>
    <w:unhideWhenUsed/>
    <w:rsid w:val="00DD6C71"/>
    <w:rPr>
      <w:color w:val="2B579A"/>
      <w:shd w:val="clear" w:color="auto" w:fill="E1DFDD"/>
    </w:rPr>
  </w:style>
  <w:style w:type="paragraph" w:customStyle="1" w:styleId="msonormal0">
    <w:name w:val="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6">
    <w:name w:val="xl66"/>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67">
    <w:name w:val="xl6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8">
    <w:name w:val="xl68"/>
    <w:basedOn w:val="a"/>
    <w:rsid w:val="00DD6C71"/>
    <w:pPr>
      <w:suppressAutoHyphens w:val="0"/>
      <w:spacing w:before="100" w:beforeAutospacing="1" w:after="100" w:afterAutospacing="1"/>
      <w:jc w:val="left"/>
    </w:pPr>
    <w:rPr>
      <w:sz w:val="24"/>
      <w:lang w:val="el-GR" w:eastAsia="el-GR"/>
    </w:rPr>
  </w:style>
  <w:style w:type="paragraph" w:customStyle="1" w:styleId="xl69">
    <w:name w:val="xl69"/>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0">
    <w:name w:val="xl70"/>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1">
    <w:name w:val="xl71"/>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2">
    <w:name w:val="xl72"/>
    <w:basedOn w:val="a"/>
    <w:rsid w:val="00DD6C71"/>
    <w:pPr>
      <w:suppressAutoHyphens w:val="0"/>
      <w:spacing w:before="100" w:beforeAutospacing="1" w:after="100" w:afterAutospacing="1"/>
      <w:jc w:val="left"/>
    </w:pPr>
    <w:rPr>
      <w:sz w:val="24"/>
      <w:lang w:val="el-GR" w:eastAsia="el-GR"/>
    </w:rPr>
  </w:style>
  <w:style w:type="paragraph" w:customStyle="1" w:styleId="xl73">
    <w:name w:val="xl73"/>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4">
    <w:name w:val="xl74"/>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5">
    <w:name w:val="xl7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4"/>
      <w:lang w:val="el-GR" w:eastAsia="el-GR"/>
    </w:rPr>
  </w:style>
  <w:style w:type="paragraph" w:customStyle="1" w:styleId="xl76">
    <w:name w:val="xl76"/>
    <w:basedOn w:val="a"/>
    <w:rsid w:val="00DD6C71"/>
    <w:pPr>
      <w:suppressAutoHyphens w:val="0"/>
      <w:spacing w:before="100" w:beforeAutospacing="1" w:after="100" w:afterAutospacing="1"/>
      <w:jc w:val="center"/>
    </w:pPr>
    <w:rPr>
      <w:sz w:val="24"/>
      <w:lang w:val="el-GR" w:eastAsia="el-GR"/>
    </w:rPr>
  </w:style>
  <w:style w:type="paragraph" w:customStyle="1" w:styleId="xl77">
    <w:name w:val="xl7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8">
    <w:name w:val="xl78"/>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 w:val="20"/>
      <w:szCs w:val="20"/>
      <w:lang w:val="el-GR" w:eastAsia="el-GR"/>
    </w:rPr>
  </w:style>
  <w:style w:type="paragraph" w:customStyle="1" w:styleId="xl79">
    <w:name w:val="xl79"/>
    <w:basedOn w:val="a"/>
    <w:rsid w:val="00DD6C71"/>
    <w:pPr>
      <w:pBdr>
        <w:top w:val="single" w:sz="4" w:space="0" w:color="auto"/>
        <w:left w:val="single" w:sz="4" w:space="0" w:color="auto"/>
        <w:bottom w:val="single" w:sz="4" w:space="0" w:color="auto"/>
      </w:pBdr>
      <w:suppressAutoHyphens w:val="0"/>
      <w:spacing w:before="100" w:beforeAutospacing="1" w:after="100" w:afterAutospacing="1"/>
      <w:jc w:val="left"/>
    </w:pPr>
    <w:rPr>
      <w:b/>
      <w:bCs/>
      <w:sz w:val="24"/>
      <w:lang w:val="el-GR" w:eastAsia="el-GR"/>
    </w:rPr>
  </w:style>
  <w:style w:type="paragraph" w:customStyle="1" w:styleId="xl80">
    <w:name w:val="xl80"/>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1">
    <w:name w:val="xl81"/>
    <w:basedOn w:val="a"/>
    <w:rsid w:val="00DD6C71"/>
    <w:pPr>
      <w:suppressAutoHyphens w:val="0"/>
      <w:spacing w:before="100" w:beforeAutospacing="1" w:after="100" w:afterAutospacing="1"/>
      <w:jc w:val="left"/>
    </w:pPr>
    <w:rPr>
      <w:b/>
      <w:bCs/>
      <w:sz w:val="24"/>
      <w:lang w:val="el-GR" w:eastAsia="el-GR"/>
    </w:rPr>
  </w:style>
  <w:style w:type="paragraph" w:customStyle="1" w:styleId="xl82">
    <w:name w:val="xl82"/>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3">
    <w:name w:val="xl83"/>
    <w:basedOn w:val="a"/>
    <w:rsid w:val="00DD6C71"/>
    <w:pPr>
      <w:suppressAutoHyphens w:val="0"/>
      <w:spacing w:before="100" w:beforeAutospacing="1" w:after="100" w:afterAutospacing="1"/>
      <w:jc w:val="left"/>
    </w:pPr>
    <w:rPr>
      <w:b/>
      <w:bCs/>
      <w:sz w:val="24"/>
      <w:lang w:val="el-GR" w:eastAsia="el-GR"/>
    </w:rPr>
  </w:style>
  <w:style w:type="paragraph" w:customStyle="1" w:styleId="xl84">
    <w:name w:val="xl84"/>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5">
    <w:name w:val="xl85"/>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6">
    <w:name w:val="xl86"/>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7">
    <w:name w:val="xl87"/>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8">
    <w:name w:val="xl88"/>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9">
    <w:name w:val="xl89"/>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0">
    <w:name w:val="xl90"/>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1">
    <w:name w:val="xl91"/>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character" w:customStyle="1" w:styleId="2d">
    <w:name w:val="Ανεπίλυτη αναφορά2"/>
    <w:basedOn w:val="a0"/>
    <w:uiPriority w:val="99"/>
    <w:semiHidden/>
    <w:unhideWhenUsed/>
    <w:rsid w:val="00DD6C71"/>
    <w:rPr>
      <w:color w:val="605E5C"/>
      <w:shd w:val="clear" w:color="auto" w:fill="E1DFDD"/>
    </w:rPr>
  </w:style>
  <w:style w:type="character" w:customStyle="1" w:styleId="35">
    <w:name w:val="Ανεπίλυτη αναφορά3"/>
    <w:basedOn w:val="a0"/>
    <w:uiPriority w:val="99"/>
    <w:semiHidden/>
    <w:unhideWhenUsed/>
    <w:rsid w:val="004F432C"/>
    <w:rPr>
      <w:color w:val="605E5C"/>
      <w:shd w:val="clear" w:color="auto" w:fill="E1DFDD"/>
    </w:rPr>
  </w:style>
  <w:style w:type="character" w:customStyle="1" w:styleId="cf01">
    <w:name w:val="cf01"/>
    <w:basedOn w:val="a0"/>
    <w:rsid w:val="00941A16"/>
    <w:rPr>
      <w:rFonts w:ascii="Segoe UI" w:hAnsi="Segoe UI" w:cs="Segoe UI" w:hint="default"/>
      <w:b/>
      <w:bCs/>
      <w:sz w:val="18"/>
      <w:szCs w:val="18"/>
      <w:u w:val="single"/>
    </w:rPr>
  </w:style>
  <w:style w:type="table" w:customStyle="1" w:styleId="GridTable1Light1">
    <w:name w:val="Grid Table 1 Light1"/>
    <w:basedOn w:val="a1"/>
    <w:uiPriority w:val="46"/>
    <w:rsid w:val="00B444A6"/>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9">
    <w:name w:val="Υποσέλιδο Char"/>
    <w:uiPriority w:val="99"/>
    <w:qFormat/>
    <w:rsid w:val="00F673E6"/>
    <w:rPr>
      <w:w w:val="100"/>
      <w:position w:val="0"/>
      <w:sz w:val="24"/>
      <w:szCs w:val="24"/>
      <w:effect w:val="none"/>
      <w:vertAlign w:val="baseline"/>
      <w:em w:val="none"/>
    </w:rPr>
  </w:style>
  <w:style w:type="character" w:customStyle="1" w:styleId="Char14">
    <w:name w:val="Κείμενο σχολίου Char1"/>
    <w:qFormat/>
    <w:rsid w:val="00F673E6"/>
    <w:rPr>
      <w:rFonts w:ascii="Calibri" w:hAnsi="Calibri" w:cs="Calibri"/>
      <w:w w:val="100"/>
      <w:position w:val="0"/>
      <w:sz w:val="20"/>
      <w:effect w:val="none"/>
      <w:vertAlign w:val="baseline"/>
      <w:em w:val="none"/>
      <w:lang w:val="en-GB" w:eastAsia="zh-CN"/>
    </w:rPr>
  </w:style>
  <w:style w:type="table" w:customStyle="1" w:styleId="GridTable4-Accent11">
    <w:name w:val="Grid Table 4 - Accent 11"/>
    <w:basedOn w:val="a1"/>
    <w:uiPriority w:val="49"/>
    <w:rsid w:val="00F673E6"/>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a"/>
    <w:uiPriority w:val="1"/>
    <w:qFormat/>
    <w:rsid w:val="00F673E6"/>
    <w:pPr>
      <w:widowControl w:val="0"/>
      <w:suppressAutoHyphens w:val="0"/>
      <w:autoSpaceDE w:val="0"/>
      <w:autoSpaceDN w:val="0"/>
      <w:spacing w:after="0"/>
      <w:jc w:val="left"/>
    </w:pPr>
    <w:rPr>
      <w:rFonts w:eastAsia="Calibri"/>
      <w:szCs w:val="22"/>
      <w:lang w:val="el-GR" w:eastAsia="en-US"/>
    </w:rPr>
  </w:style>
  <w:style w:type="character" w:customStyle="1" w:styleId="UnresolvedMention">
    <w:name w:val="Unresolved Mention"/>
    <w:basedOn w:val="a0"/>
    <w:uiPriority w:val="99"/>
    <w:semiHidden/>
    <w:unhideWhenUsed/>
    <w:rsid w:val="00A41B89"/>
    <w:rPr>
      <w:color w:val="605E5C"/>
      <w:shd w:val="clear" w:color="auto" w:fill="E1DFDD"/>
    </w:rPr>
  </w:style>
  <w:style w:type="table" w:customStyle="1" w:styleId="TableGrid1">
    <w:name w:val="Table Grid1"/>
    <w:basedOn w:val="a1"/>
    <w:next w:val="aff6"/>
    <w:uiPriority w:val="39"/>
    <w:rsid w:val="00C21691"/>
    <w:pPr>
      <w:widowControl w:val="0"/>
      <w:autoSpaceDE w:val="0"/>
      <w:autoSpaceDN w:val="0"/>
    </w:pPr>
    <w:rPr>
      <w:rFonts w:ascii="Calibri" w:eastAsia="Calibri" w:hAnsi="Calibri"/>
      <w:sz w:val="22"/>
      <w:szCs w:val="22"/>
      <w:lang w:val="el-G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qFormat="1"/>
    <w:lsdException w:name="caption" w:uiPriority="35" w:qFormat="1"/>
    <w:lsdException w:name="annotation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8A"/>
    <w:pPr>
      <w:suppressAutoHyphens/>
      <w:spacing w:after="120"/>
      <w:jc w:val="both"/>
    </w:pPr>
    <w:rPr>
      <w:rFonts w:ascii="Calibri" w:hAnsi="Calibri" w:cs="Calibri"/>
      <w:sz w:val="22"/>
      <w:szCs w:val="24"/>
      <w:lang w:val="en-GB" w:eastAsia="ar-SA" w:bidi="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DD6C71"/>
    <w:pPr>
      <w:keepNext/>
      <w:keepLines/>
      <w:spacing w:before="200" w:after="40"/>
      <w:jc w:val="left"/>
      <w:outlineLvl w:val="5"/>
    </w:pPr>
    <w:rPr>
      <w:rFonts w:ascii="Times New Roman" w:hAnsi="Times New Roman" w:cs="Times New Roman"/>
      <w:b/>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qFormat/>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uiPriority w:val="99"/>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uiPriority w:val="9"/>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qFormat/>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4">
    <w:name w:val="Παραπομπή σχολίου1"/>
    <w:qFormat/>
    <w:rPr>
      <w:sz w:val="16"/>
      <w:szCs w:val="16"/>
    </w:rPr>
  </w:style>
  <w:style w:type="character" w:customStyle="1" w:styleId="Char0">
    <w:name w:val="Κείμενο σχολίου Char"/>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qFormat/>
    <w:rPr>
      <w:rFonts w:ascii="Calibri" w:hAnsi="Calibri" w:cs="Calibri"/>
      <w:sz w:val="18"/>
      <w:lang w:val="en-IE" w:eastAsia="zh-CN"/>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10"/>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qFormat/>
    <w:pPr>
      <w:spacing w:after="200"/>
      <w:ind w:left="720"/>
    </w:pPr>
  </w:style>
  <w:style w:type="paragraph" w:styleId="af5">
    <w:name w:val="footnote text"/>
    <w:basedOn w:val="a"/>
    <w:link w:val="Char11"/>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rFonts w:cs="Times New Roman"/>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qFormat/>
    <w:rPr>
      <w:sz w:val="16"/>
      <w:szCs w:val="16"/>
    </w:rPr>
  </w:style>
  <w:style w:type="paragraph" w:customStyle="1" w:styleId="fooot">
    <w:name w:val="fooot"/>
    <w:basedOn w:val="footers"/>
  </w:style>
  <w:style w:type="paragraph" w:customStyle="1" w:styleId="1a">
    <w:name w:val="Κείμενο πλαισίου1"/>
    <w:basedOn w:val="a"/>
    <w:qFormat/>
    <w:pPr>
      <w:spacing w:after="0"/>
    </w:pPr>
    <w:rPr>
      <w:rFonts w:ascii="Tahoma" w:hAnsi="Tahoma" w:cs="Tahoma"/>
      <w:sz w:val="16"/>
      <w:szCs w:val="16"/>
    </w:rPr>
  </w:style>
  <w:style w:type="paragraph" w:customStyle="1" w:styleId="1b">
    <w:name w:val="Κείμενο σχολίου1"/>
    <w:basedOn w:val="a"/>
    <w:qFormat/>
    <w:rPr>
      <w:sz w:val="20"/>
      <w:szCs w:val="20"/>
    </w:rPr>
  </w:style>
  <w:style w:type="paragraph" w:customStyle="1" w:styleId="1c">
    <w:name w:val="Θέμα σχολίου1"/>
    <w:basedOn w:val="1b"/>
    <w:next w:val="1b"/>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qFormat/>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qFormat/>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2"/>
    <w:uiPriority w:val="99"/>
    <w:semiHidden/>
    <w:unhideWhenUsed/>
    <w:rsid w:val="009E5776"/>
    <w:pPr>
      <w:spacing w:after="0"/>
    </w:pPr>
    <w:rPr>
      <w:rFonts w:ascii="Segoe UI" w:hAnsi="Segoe UI" w:cs="Times New Roman"/>
      <w:sz w:val="18"/>
      <w:szCs w:val="18"/>
    </w:rPr>
  </w:style>
  <w:style w:type="character" w:customStyle="1" w:styleId="Char12">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qFormat/>
    <w:rsid w:val="009E5776"/>
    <w:rPr>
      <w:sz w:val="16"/>
      <w:szCs w:val="16"/>
    </w:rPr>
  </w:style>
  <w:style w:type="paragraph" w:styleId="afe">
    <w:name w:val="annotation text"/>
    <w:basedOn w:val="a"/>
    <w:link w:val="Char30"/>
    <w:uiPriority w:val="99"/>
    <w:unhideWhenUsed/>
    <w:qFormat/>
    <w:rsid w:val="009E5776"/>
    <w:rPr>
      <w:rFonts w:cs="Times New Roman"/>
      <w:sz w:val="20"/>
      <w:szCs w:val="20"/>
    </w:rPr>
  </w:style>
  <w:style w:type="character" w:customStyle="1" w:styleId="Char30">
    <w:name w:val="Κείμενο σχολίου Char3"/>
    <w:link w:val="afe"/>
    <w:qFormat/>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FooterText,numbered,Paragraphe de liste1,Bulletr List Paragraph,列出段落,bl"/>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10">
    <w:name w:val="Υποσέλιδο Char1"/>
    <w:link w:val="af3"/>
    <w:uiPriority w:val="99"/>
    <w:qFormat/>
    <w:rsid w:val="00D22AD6"/>
    <w:rPr>
      <w:rFonts w:ascii="Calibri" w:eastAsia="MS Mincho" w:hAnsi="Calibri" w:cs="Calibri"/>
      <w:sz w:val="22"/>
      <w:szCs w:val="24"/>
      <w:lang w:val="en-US" w:eastAsia="ja-JP"/>
    </w:rPr>
  </w:style>
  <w:style w:type="character" w:customStyle="1" w:styleId="6Char">
    <w:name w:val="Επικεφαλίδα 6 Char"/>
    <w:basedOn w:val="a0"/>
    <w:link w:val="6"/>
    <w:uiPriority w:val="9"/>
    <w:semiHidden/>
    <w:rsid w:val="00DD6C71"/>
    <w:rPr>
      <w:b/>
      <w:lang w:val="el-GR" w:bidi="ar-SA"/>
    </w:rPr>
  </w:style>
  <w:style w:type="character" w:customStyle="1" w:styleId="1f">
    <w:name w:val="Αριθμός σελίδας1"/>
    <w:basedOn w:val="11"/>
    <w:qFormat/>
    <w:rsid w:val="00DD6C71"/>
  </w:style>
  <w:style w:type="character" w:customStyle="1" w:styleId="-1">
    <w:name w:val="Υπερ-σύνδεση1"/>
    <w:qFormat/>
    <w:rsid w:val="00DD6C71"/>
    <w:rPr>
      <w:color w:val="0000FF"/>
      <w:w w:val="100"/>
      <w:position w:val="0"/>
      <w:sz w:val="20"/>
      <w:u w:val="single"/>
      <w:effect w:val="none"/>
      <w:vertAlign w:val="baseline"/>
      <w:em w:val="none"/>
    </w:rPr>
  </w:style>
  <w:style w:type="character" w:customStyle="1" w:styleId="aff2">
    <w:name w:val="a"/>
    <w:basedOn w:val="11"/>
    <w:qFormat/>
    <w:rsid w:val="00DD6C71"/>
  </w:style>
  <w:style w:type="character" w:customStyle="1" w:styleId="1Char">
    <w:name w:val="Επικεφαλίδα 1 Char"/>
    <w:qFormat/>
    <w:rsid w:val="00DD6C71"/>
    <w:rPr>
      <w:rFonts w:ascii="Arial" w:hAnsi="Arial"/>
      <w:b/>
      <w:w w:val="100"/>
      <w:position w:val="0"/>
      <w:sz w:val="28"/>
      <w:u w:val="single"/>
      <w:effect w:val="none"/>
      <w:vertAlign w:val="baseline"/>
      <w:em w:val="none"/>
    </w:rPr>
  </w:style>
  <w:style w:type="character" w:customStyle="1" w:styleId="2Char">
    <w:name w:val="Επικεφαλίδα 2 Char"/>
    <w:qFormat/>
    <w:rsid w:val="00DD6C71"/>
    <w:rPr>
      <w:rFonts w:ascii="Arial" w:hAnsi="Arial"/>
      <w:b/>
      <w:w w:val="100"/>
      <w:position w:val="0"/>
      <w:sz w:val="24"/>
      <w:effect w:val="none"/>
      <w:vertAlign w:val="baseline"/>
      <w:em w:val="none"/>
    </w:rPr>
  </w:style>
  <w:style w:type="character" w:customStyle="1" w:styleId="7Char">
    <w:name w:val="Επικεφαλίδα 7 Char"/>
    <w:qFormat/>
    <w:rsid w:val="00DD6C71"/>
    <w:rPr>
      <w:rFonts w:ascii="Calibri" w:eastAsia="Times New Roman" w:hAnsi="Calibri" w:cs="Times New Roman"/>
      <w:w w:val="100"/>
      <w:position w:val="0"/>
      <w:sz w:val="24"/>
      <w:szCs w:val="24"/>
      <w:effect w:val="none"/>
      <w:vertAlign w:val="baseline"/>
      <w:em w:val="none"/>
    </w:rPr>
  </w:style>
  <w:style w:type="character" w:customStyle="1" w:styleId="style61">
    <w:name w:val="style61"/>
    <w:qFormat/>
    <w:rsid w:val="00DD6C71"/>
    <w:rPr>
      <w:rFonts w:ascii="Verdana" w:hAnsi="Verdana"/>
      <w:w w:val="100"/>
      <w:position w:val="0"/>
      <w:sz w:val="22"/>
      <w:szCs w:val="22"/>
      <w:effect w:val="none"/>
      <w:vertAlign w:val="baseline"/>
      <w:em w:val="none"/>
    </w:rPr>
  </w:style>
  <w:style w:type="character" w:customStyle="1" w:styleId="1Char0">
    <w:name w:val="Στυλ1 Char"/>
    <w:qFormat/>
    <w:rsid w:val="00DD6C71"/>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DD6C71"/>
    <w:rPr>
      <w:rFonts w:ascii="Verdana" w:hAnsi="Verdana" w:cs="Calibri"/>
      <w:w w:val="100"/>
      <w:position w:val="0"/>
      <w:sz w:val="20"/>
      <w:u w:val="single"/>
      <w:effect w:val="none"/>
      <w:vertAlign w:val="baseline"/>
      <w:em w:val="none"/>
      <w:lang w:eastAsia="en-US" w:bidi="en-US"/>
    </w:rPr>
  </w:style>
  <w:style w:type="character" w:customStyle="1" w:styleId="Char5">
    <w:name w:val="Σώμα κειμένου Char"/>
    <w:qFormat/>
    <w:rsid w:val="00DD6C71"/>
    <w:rPr>
      <w:rFonts w:ascii="Arial" w:hAnsi="Arial"/>
      <w:w w:val="100"/>
      <w:position w:val="0"/>
      <w:sz w:val="22"/>
      <w:effect w:val="none"/>
      <w:vertAlign w:val="baseline"/>
      <w:em w:val="none"/>
    </w:rPr>
  </w:style>
  <w:style w:type="character" w:customStyle="1" w:styleId="FootnotesymbolFootnoteFootnotereferencenumbernoteTESI">
    <w:name w:val="Παραπομπή υποσημείωσης;Footnote symbol;Footnote;Footnote reference number;note TESI"/>
    <w:qFormat/>
    <w:rsid w:val="00DD6C71"/>
    <w:rPr>
      <w:w w:val="100"/>
      <w:effect w:val="none"/>
      <w:vertAlign w:val="superscript"/>
      <w:em w:val="none"/>
    </w:rPr>
  </w:style>
  <w:style w:type="character" w:customStyle="1" w:styleId="Char20">
    <w:name w:val="Κείμενο σχολίου Char2"/>
    <w:basedOn w:val="a0"/>
    <w:uiPriority w:val="99"/>
    <w:qFormat/>
    <w:rsid w:val="00DD6C71"/>
  </w:style>
  <w:style w:type="character" w:customStyle="1" w:styleId="FootnoteCharacters">
    <w:name w:val="Footnote Characters"/>
    <w:qFormat/>
    <w:rsid w:val="00DD6C71"/>
  </w:style>
  <w:style w:type="character" w:customStyle="1" w:styleId="FootnoteAnchor">
    <w:name w:val="Footnote Anchor"/>
    <w:rsid w:val="00DD6C71"/>
    <w:rPr>
      <w:vertAlign w:val="superscript"/>
    </w:rPr>
  </w:style>
  <w:style w:type="character" w:customStyle="1" w:styleId="EndnoteAnchor">
    <w:name w:val="Endnote Anchor"/>
    <w:rsid w:val="00DD6C71"/>
    <w:rPr>
      <w:vertAlign w:val="superscript"/>
    </w:rPr>
  </w:style>
  <w:style w:type="character" w:customStyle="1" w:styleId="EndnoteCharacters">
    <w:name w:val="Endnote Characters"/>
    <w:qFormat/>
    <w:rsid w:val="00DD6C71"/>
  </w:style>
  <w:style w:type="paragraph" w:customStyle="1" w:styleId="Heading">
    <w:name w:val="Heading"/>
    <w:basedOn w:val="a"/>
    <w:next w:val="af0"/>
    <w:qFormat/>
    <w:rsid w:val="00DD6C71"/>
    <w:pPr>
      <w:keepNext/>
      <w:spacing w:before="240"/>
      <w:jc w:val="left"/>
    </w:pPr>
    <w:rPr>
      <w:rFonts w:ascii="Liberation Sans" w:eastAsia="Noto Sans CJK SC" w:hAnsi="Liberation Sans" w:cs="Lohit Devanagari"/>
      <w:sz w:val="28"/>
      <w:szCs w:val="28"/>
      <w:lang w:val="el-GR" w:eastAsia="en-US"/>
    </w:rPr>
  </w:style>
  <w:style w:type="paragraph" w:styleId="aff3">
    <w:name w:val="caption"/>
    <w:aliases w:val="Caption Char Char Char,Caption Char Char,TF,Epígrafe,cap,Caption Char,ËåæÜíôá Char1,ËåæÜíôá Char Char,Caption Char Char Char Char,figura,continued,cont,cp,ref,Fig &amp; Table Title,TI_Didascalia Carattere Carattere,Caption Char Char1,cap1"/>
    <w:basedOn w:val="a"/>
    <w:link w:val="Char6"/>
    <w:uiPriority w:val="35"/>
    <w:qFormat/>
    <w:rsid w:val="00DD6C71"/>
    <w:pPr>
      <w:suppressLineNumbers/>
      <w:spacing w:before="120"/>
      <w:jc w:val="left"/>
    </w:pPr>
    <w:rPr>
      <w:rFonts w:ascii="Times New Roman" w:hAnsi="Times New Roman" w:cs="Lohit Devanagari"/>
      <w:i/>
      <w:iCs/>
      <w:sz w:val="24"/>
      <w:lang w:val="el-GR" w:eastAsia="en-US"/>
    </w:rPr>
  </w:style>
  <w:style w:type="paragraph" w:customStyle="1" w:styleId="Index">
    <w:name w:val="Index"/>
    <w:basedOn w:val="a"/>
    <w:qFormat/>
    <w:rsid w:val="00DD6C71"/>
    <w:pPr>
      <w:suppressLineNumbers/>
      <w:spacing w:after="0"/>
      <w:jc w:val="left"/>
    </w:pPr>
    <w:rPr>
      <w:rFonts w:ascii="Times New Roman" w:hAnsi="Times New Roman" w:cs="Lohit Devanagari"/>
      <w:sz w:val="20"/>
      <w:szCs w:val="20"/>
      <w:lang w:val="el-GR" w:eastAsia="en-US"/>
    </w:rPr>
  </w:style>
  <w:style w:type="paragraph" w:styleId="aff4">
    <w:name w:val="Title"/>
    <w:basedOn w:val="a"/>
    <w:next w:val="a"/>
    <w:link w:val="Char7"/>
    <w:uiPriority w:val="10"/>
    <w:qFormat/>
    <w:rsid w:val="00DD6C71"/>
    <w:pPr>
      <w:keepNext/>
      <w:keepLines/>
      <w:spacing w:before="480"/>
      <w:jc w:val="left"/>
    </w:pPr>
    <w:rPr>
      <w:rFonts w:ascii="Times New Roman" w:hAnsi="Times New Roman" w:cs="Times New Roman"/>
      <w:b/>
      <w:sz w:val="72"/>
      <w:szCs w:val="72"/>
      <w:lang w:val="el-GR" w:eastAsia="en-US"/>
    </w:rPr>
  </w:style>
  <w:style w:type="character" w:customStyle="1" w:styleId="Char7">
    <w:name w:val="Τίτλος Char"/>
    <w:basedOn w:val="a0"/>
    <w:link w:val="aff4"/>
    <w:uiPriority w:val="10"/>
    <w:rsid w:val="00DD6C71"/>
    <w:rPr>
      <w:b/>
      <w:sz w:val="72"/>
      <w:szCs w:val="72"/>
      <w:lang w:val="el-GR" w:bidi="ar-SA"/>
    </w:rPr>
  </w:style>
  <w:style w:type="paragraph" w:customStyle="1" w:styleId="1f0">
    <w:name w:val="Βασικό1"/>
    <w:qFormat/>
    <w:rsid w:val="00DD6C71"/>
    <w:pPr>
      <w:suppressAutoHyphens/>
      <w:spacing w:line="1" w:lineRule="atLeast"/>
      <w:ind w:left="-1" w:hanging="1"/>
      <w:textAlignment w:val="top"/>
      <w:outlineLvl w:val="0"/>
    </w:pPr>
    <w:rPr>
      <w:sz w:val="24"/>
      <w:szCs w:val="24"/>
      <w:vertAlign w:val="subscript"/>
      <w:lang w:val="el-GR" w:eastAsia="el-GR" w:bidi="ar-SA"/>
    </w:rPr>
  </w:style>
  <w:style w:type="paragraph" w:customStyle="1" w:styleId="110">
    <w:name w:val="Επικεφαλίδα 11"/>
    <w:basedOn w:val="1f0"/>
    <w:next w:val="1f0"/>
    <w:qFormat/>
    <w:rsid w:val="00DD6C71"/>
  </w:style>
  <w:style w:type="paragraph" w:customStyle="1" w:styleId="211">
    <w:name w:val="Επικεφαλίδα 21"/>
    <w:basedOn w:val="1f0"/>
    <w:next w:val="1f0"/>
    <w:qFormat/>
    <w:rsid w:val="00DD6C71"/>
  </w:style>
  <w:style w:type="paragraph" w:customStyle="1" w:styleId="312">
    <w:name w:val="Επικεφαλίδα 31"/>
    <w:basedOn w:val="1f0"/>
    <w:next w:val="1f0"/>
    <w:qFormat/>
    <w:rsid w:val="00DD6C71"/>
  </w:style>
  <w:style w:type="paragraph" w:customStyle="1" w:styleId="71">
    <w:name w:val="Επικεφαλίδα 71"/>
    <w:basedOn w:val="1f0"/>
    <w:next w:val="1f0"/>
    <w:qFormat/>
    <w:rsid w:val="00DD6C71"/>
  </w:style>
  <w:style w:type="paragraph" w:customStyle="1" w:styleId="1f1">
    <w:name w:val="Σώμα κειμένου1"/>
    <w:basedOn w:val="1f0"/>
    <w:qFormat/>
    <w:rsid w:val="00DD6C71"/>
  </w:style>
  <w:style w:type="paragraph" w:customStyle="1" w:styleId="1f2">
    <w:name w:val="Σώμα κείμενου με εσοχή1"/>
    <w:basedOn w:val="1f0"/>
    <w:qFormat/>
    <w:rsid w:val="00DD6C71"/>
  </w:style>
  <w:style w:type="paragraph" w:customStyle="1" w:styleId="1f3">
    <w:name w:val="Υποσέλιδο1"/>
    <w:basedOn w:val="1f0"/>
    <w:qFormat/>
    <w:rsid w:val="00DD6C71"/>
  </w:style>
  <w:style w:type="paragraph" w:customStyle="1" w:styleId="1f4">
    <w:name w:val="Κεφαλίδα1"/>
    <w:basedOn w:val="1f0"/>
    <w:qFormat/>
    <w:rsid w:val="00DD6C71"/>
  </w:style>
  <w:style w:type="paragraph" w:customStyle="1" w:styleId="FR1">
    <w:name w:val="FR1"/>
    <w:qFormat/>
    <w:rsid w:val="00DD6C71"/>
    <w:pPr>
      <w:widowControl w:val="0"/>
      <w:suppressAutoHyphens/>
      <w:spacing w:before="420" w:line="1" w:lineRule="atLeast"/>
      <w:ind w:left="-1" w:hanging="1"/>
      <w:jc w:val="center"/>
      <w:textAlignment w:val="top"/>
      <w:outlineLvl w:val="0"/>
    </w:pPr>
    <w:rPr>
      <w:rFonts w:ascii="Arial" w:hAnsi="Arial" w:cs="Arial"/>
      <w:b/>
      <w:bCs/>
      <w:spacing w:val="40"/>
      <w:sz w:val="24"/>
      <w:u w:val="single"/>
      <w:vertAlign w:val="subscript"/>
      <w:lang w:val="el-GR" w:eastAsia="zh-CN" w:bidi="ar-SA"/>
    </w:rPr>
  </w:style>
  <w:style w:type="paragraph" w:customStyle="1" w:styleId="1f5">
    <w:name w:val="Στυλ1"/>
    <w:basedOn w:val="211"/>
    <w:qFormat/>
    <w:rsid w:val="00DD6C71"/>
  </w:style>
  <w:style w:type="paragraph" w:customStyle="1" w:styleId="2b">
    <w:name w:val="Στυλ2"/>
    <w:basedOn w:val="1f5"/>
    <w:qFormat/>
    <w:rsid w:val="00DD6C71"/>
  </w:style>
  <w:style w:type="paragraph" w:customStyle="1" w:styleId="1f6">
    <w:name w:val="Κείμενο υποσημείωσης1"/>
    <w:basedOn w:val="1f0"/>
    <w:qFormat/>
    <w:rsid w:val="00DD6C71"/>
  </w:style>
  <w:style w:type="paragraph" w:customStyle="1" w:styleId="2909F619802848F09E01365C32F34654">
    <w:name w:val="2909F619802848F09E01365C32F34654"/>
    <w:qFormat/>
    <w:rsid w:val="00DD6C71"/>
    <w:pPr>
      <w:suppressAutoHyphens/>
      <w:spacing w:after="200" w:line="276" w:lineRule="auto"/>
      <w:ind w:left="-1" w:hanging="1"/>
      <w:textAlignment w:val="top"/>
      <w:outlineLvl w:val="0"/>
    </w:pPr>
    <w:rPr>
      <w:rFonts w:ascii="Calibri" w:hAnsi="Calibri"/>
      <w:sz w:val="22"/>
      <w:szCs w:val="22"/>
      <w:vertAlign w:val="subscript"/>
      <w:lang w:val="el-GR" w:eastAsia="el-GR" w:bidi="ar-SA"/>
    </w:rPr>
  </w:style>
  <w:style w:type="paragraph" w:customStyle="1" w:styleId="Normalgr">
    <w:name w:val="Normalgr"/>
    <w:qFormat/>
    <w:rsid w:val="00DD6C71"/>
    <w:pPr>
      <w:tabs>
        <w:tab w:val="left" w:pos="1021"/>
        <w:tab w:val="left" w:pos="1588"/>
      </w:tabs>
      <w:suppressAutoHyphens/>
      <w:spacing w:line="1" w:lineRule="atLeast"/>
      <w:ind w:left="-1" w:hanging="1"/>
      <w:jc w:val="both"/>
      <w:textAlignment w:val="top"/>
      <w:outlineLvl w:val="0"/>
    </w:pPr>
    <w:rPr>
      <w:rFonts w:ascii="Arial" w:eastAsia="Arial" w:hAnsi="Arial" w:cs="Arial"/>
      <w:spacing w:val="15"/>
      <w:kern w:val="2"/>
      <w:vertAlign w:val="subscript"/>
      <w:lang w:val="en-GB" w:eastAsia="zh-CN" w:bidi="ar-SA"/>
    </w:rPr>
  </w:style>
  <w:style w:type="paragraph" w:styleId="aff5">
    <w:name w:val="Subtitle"/>
    <w:basedOn w:val="a"/>
    <w:next w:val="a"/>
    <w:link w:val="Char8"/>
    <w:uiPriority w:val="11"/>
    <w:qFormat/>
    <w:rsid w:val="00DD6C71"/>
    <w:pPr>
      <w:keepNext/>
      <w:keepLines/>
      <w:spacing w:before="360" w:after="80"/>
      <w:jc w:val="left"/>
    </w:pPr>
    <w:rPr>
      <w:rFonts w:ascii="Georgia" w:eastAsia="Georgia" w:hAnsi="Georgia" w:cs="Georgia"/>
      <w:i/>
      <w:color w:val="666666"/>
      <w:sz w:val="48"/>
      <w:szCs w:val="48"/>
      <w:lang w:val="el-GR" w:eastAsia="en-US"/>
    </w:rPr>
  </w:style>
  <w:style w:type="character" w:customStyle="1" w:styleId="Char8">
    <w:name w:val="Υπότιτλος Char"/>
    <w:basedOn w:val="a0"/>
    <w:link w:val="aff5"/>
    <w:uiPriority w:val="11"/>
    <w:rsid w:val="00DD6C71"/>
    <w:rPr>
      <w:rFonts w:ascii="Georgia" w:eastAsia="Georgia" w:hAnsi="Georgia" w:cs="Georgia"/>
      <w:i/>
      <w:color w:val="666666"/>
      <w:sz w:val="48"/>
      <w:szCs w:val="48"/>
      <w:lang w:val="el-GR" w:bidi="ar-SA"/>
    </w:rPr>
  </w:style>
  <w:style w:type="paragraph" w:customStyle="1" w:styleId="HeaderandFooter">
    <w:name w:val="Header and Footer"/>
    <w:basedOn w:val="a"/>
    <w:qFormat/>
    <w:rsid w:val="00DD6C71"/>
    <w:pPr>
      <w:spacing w:after="0"/>
      <w:jc w:val="left"/>
    </w:pPr>
    <w:rPr>
      <w:rFonts w:ascii="Times New Roman" w:hAnsi="Times New Roman" w:cs="Times New Roman"/>
      <w:sz w:val="20"/>
      <w:szCs w:val="20"/>
      <w:lang w:val="el-GR" w:eastAsia="en-US"/>
    </w:rPr>
  </w:style>
  <w:style w:type="character" w:customStyle="1" w:styleId="Char11">
    <w:name w:val="Κείμενο υποσημείωσης Char1"/>
    <w:basedOn w:val="a0"/>
    <w:link w:val="af5"/>
    <w:uiPriority w:val="99"/>
    <w:rsid w:val="00DD6C71"/>
    <w:rPr>
      <w:rFonts w:ascii="Calibri" w:hAnsi="Calibri" w:cs="Calibri"/>
      <w:sz w:val="18"/>
      <w:lang w:val="en-IE" w:eastAsia="ar-SA" w:bidi="ar-SA"/>
    </w:rPr>
  </w:style>
  <w:style w:type="table" w:customStyle="1" w:styleId="1f7">
    <w:name w:val="Κανονικός πίνακας1"/>
    <w:qFormat/>
    <w:rsid w:val="00DD6C71"/>
    <w:pPr>
      <w:suppressAutoHyphens/>
      <w:spacing w:line="1" w:lineRule="atLeast"/>
    </w:pPr>
    <w:rPr>
      <w:lang w:val="el-GR" w:bidi="ar-SA"/>
    </w:rPr>
    <w:tblPr>
      <w:tblCellMar>
        <w:top w:w="0" w:type="dxa"/>
        <w:left w:w="108" w:type="dxa"/>
        <w:bottom w:w="0" w:type="dxa"/>
        <w:right w:w="108" w:type="dxa"/>
      </w:tblCellMar>
    </w:tblPr>
  </w:style>
  <w:style w:type="table" w:customStyle="1" w:styleId="1f8">
    <w:name w:val="Πλέγμα πίνακα1"/>
    <w:basedOn w:val="1f7"/>
    <w:rsid w:val="00DD6C71"/>
    <w:tblPr/>
  </w:style>
  <w:style w:type="character" w:customStyle="1" w:styleId="normaltextrun">
    <w:name w:val="normaltextrun"/>
    <w:basedOn w:val="a0"/>
    <w:rsid w:val="00DD6C71"/>
  </w:style>
  <w:style w:type="character" w:customStyle="1" w:styleId="eop">
    <w:name w:val="eop"/>
    <w:basedOn w:val="a0"/>
    <w:rsid w:val="00DD6C71"/>
  </w:style>
  <w:style w:type="paragraph" w:customStyle="1" w:styleId="StyleStyle2Before3pt">
    <w:name w:val="Style Style2 + Before:  3 pt"/>
    <w:basedOn w:val="a"/>
    <w:uiPriority w:val="99"/>
    <w:rsid w:val="00DD6C71"/>
    <w:pPr>
      <w:suppressAutoHyphens w:val="0"/>
      <w:spacing w:before="60" w:after="0" w:line="360" w:lineRule="auto"/>
      <w:jc w:val="left"/>
    </w:pPr>
    <w:rPr>
      <w:rFonts w:ascii="Arial" w:hAnsi="Arial" w:cs="Times New Roman"/>
      <w:b/>
      <w:bCs/>
      <w:szCs w:val="20"/>
      <w:lang w:val="el-GR" w:eastAsia="el-GR"/>
    </w:rPr>
  </w:style>
  <w:style w:type="table" w:styleId="aff6">
    <w:name w:val="Table Grid"/>
    <w:basedOn w:val="a1"/>
    <w:uiPriority w:val="39"/>
    <w:rsid w:val="00DD6C71"/>
    <w:pPr>
      <w:suppressAutoHyphens/>
    </w:pPr>
    <w:rPr>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Έγχρωμος πίνακας λίστας 6 - Έμφαση 11"/>
    <w:basedOn w:val="a1"/>
    <w:uiPriority w:val="51"/>
    <w:rsid w:val="00DD6C71"/>
    <w:rPr>
      <w:rFonts w:asciiTheme="minorHAnsi" w:eastAsiaTheme="minorEastAsia" w:hAnsiTheme="minorHAnsi" w:cstheme="minorBidi"/>
      <w:color w:val="2F5496" w:themeColor="accent1" w:themeShade="BF"/>
      <w:sz w:val="22"/>
      <w:szCs w:val="22"/>
      <w:lang w:val="el-GR" w:bidi="ar-S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4">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34"/>
    <w:qFormat/>
    <w:rsid w:val="00DD6C71"/>
    <w:rPr>
      <w:rFonts w:ascii="CG Times" w:hAnsi="CG Times"/>
      <w:lang w:eastAsia="el-GR" w:bidi="ar-SA"/>
    </w:rPr>
  </w:style>
  <w:style w:type="paragraph" w:customStyle="1" w:styleId="StyleStyleHeading1TimesNewRoman16pt">
    <w:name w:val="Style Style Heading 1 + Times New Roman + 16 pt"/>
    <w:basedOn w:val="a"/>
    <w:uiPriority w:val="99"/>
    <w:rsid w:val="00DD6C71"/>
    <w:pPr>
      <w:keepNext/>
      <w:numPr>
        <w:numId w:val="16"/>
      </w:numPr>
      <w:suppressAutoHyphens w:val="0"/>
      <w:spacing w:before="120"/>
      <w:outlineLvl w:val="0"/>
    </w:pPr>
    <w:rPr>
      <w:rFonts w:ascii="Times New Roman" w:hAnsi="Times New Roman" w:cs="Times New Roman"/>
      <w:b/>
      <w:bCs/>
      <w:color w:val="000000"/>
      <w:sz w:val="32"/>
      <w:szCs w:val="32"/>
      <w:lang w:val="en-US" w:eastAsia="el-GR"/>
    </w:rPr>
  </w:style>
  <w:style w:type="character" w:customStyle="1" w:styleId="1f9">
    <w:name w:val="Αναφορά1"/>
    <w:basedOn w:val="a0"/>
    <w:uiPriority w:val="99"/>
    <w:unhideWhenUsed/>
    <w:rsid w:val="00DD6C71"/>
    <w:rPr>
      <w:color w:val="2B579A"/>
      <w:shd w:val="clear" w:color="auto" w:fill="E1DFDD"/>
    </w:rPr>
  </w:style>
  <w:style w:type="paragraph" w:customStyle="1" w:styleId="paragraph">
    <w:name w:val="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4-11">
    <w:name w:val="Πίνακας 4 με πλέγμα - Έμφαση 11"/>
    <w:basedOn w:val="a1"/>
    <w:uiPriority w:val="49"/>
    <w:rsid w:val="00DD6C71"/>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4Char">
    <w:name w:val="Επικεφαλίδα 4 Char"/>
    <w:basedOn w:val="a0"/>
    <w:link w:val="4"/>
    <w:uiPriority w:val="9"/>
    <w:rsid w:val="00DD6C71"/>
    <w:rPr>
      <w:rFonts w:ascii="Arial" w:hAnsi="Arial"/>
      <w:b/>
      <w:bCs/>
      <w:sz w:val="22"/>
      <w:szCs w:val="28"/>
      <w:lang w:val="en-GB" w:eastAsia="ar-SA" w:bidi="ar-SA"/>
    </w:rPr>
  </w:style>
  <w:style w:type="table" w:customStyle="1" w:styleId="111">
    <w:name w:val="Πίνακας 1 με ανοιχτόχρωμο πλέγμα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6">
    <w:name w:val="Λεζάντα Char"/>
    <w:aliases w:val="Caption Char Char Char Char1,Caption Char Char Char1,TF Char,Epígrafe Char,cap Char,Caption Char Char2,ËåæÜíôá Char1 Char,ËåæÜíôá Char Char Char,Caption Char Char Char Char Char,figura Char,continued Char,cont Char,cp Char,ref Char"/>
    <w:link w:val="aff3"/>
    <w:uiPriority w:val="35"/>
    <w:locked/>
    <w:rsid w:val="00DD6C71"/>
    <w:rPr>
      <w:rFonts w:cs="Lohit Devanagari"/>
      <w:i/>
      <w:iCs/>
      <w:sz w:val="24"/>
      <w:szCs w:val="24"/>
      <w:lang w:val="el-GR" w:bidi="ar-SA"/>
    </w:rPr>
  </w:style>
  <w:style w:type="table" w:customStyle="1" w:styleId="1-11">
    <w:name w:val="Πίνακας 1 με ανοιχτόχρωμο πλέγμα - Έμφαση 1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xmsonormal">
    <w:name w:val="x_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m-2713964666604181293msolistparagraph">
    <w:name w:val="x_m-2713964666604181293msolist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3-11">
    <w:name w:val="Πίνακας λίστας 3 - Έμφαση 11"/>
    <w:basedOn w:val="a1"/>
    <w:uiPriority w:val="48"/>
    <w:rsid w:val="00DD6C71"/>
    <w:rPr>
      <w:rFonts w:asciiTheme="minorHAnsi" w:eastAsiaTheme="minorHAnsi" w:hAnsiTheme="minorHAnsi" w:cstheme="minorBidi"/>
      <w:sz w:val="22"/>
      <w:szCs w:val="22"/>
      <w:lang w:val="el-GR"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2c">
    <w:name w:val="Αναφορά2"/>
    <w:basedOn w:val="a0"/>
    <w:uiPriority w:val="99"/>
    <w:unhideWhenUsed/>
    <w:rsid w:val="00DD6C71"/>
    <w:rPr>
      <w:color w:val="2B579A"/>
      <w:shd w:val="clear" w:color="auto" w:fill="E1DFDD"/>
    </w:rPr>
  </w:style>
  <w:style w:type="paragraph" w:customStyle="1" w:styleId="msonormal0">
    <w:name w:val="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6">
    <w:name w:val="xl66"/>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67">
    <w:name w:val="xl6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8">
    <w:name w:val="xl68"/>
    <w:basedOn w:val="a"/>
    <w:rsid w:val="00DD6C71"/>
    <w:pPr>
      <w:suppressAutoHyphens w:val="0"/>
      <w:spacing w:before="100" w:beforeAutospacing="1" w:after="100" w:afterAutospacing="1"/>
      <w:jc w:val="left"/>
    </w:pPr>
    <w:rPr>
      <w:sz w:val="24"/>
      <w:lang w:val="el-GR" w:eastAsia="el-GR"/>
    </w:rPr>
  </w:style>
  <w:style w:type="paragraph" w:customStyle="1" w:styleId="xl69">
    <w:name w:val="xl69"/>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0">
    <w:name w:val="xl70"/>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1">
    <w:name w:val="xl71"/>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2">
    <w:name w:val="xl72"/>
    <w:basedOn w:val="a"/>
    <w:rsid w:val="00DD6C71"/>
    <w:pPr>
      <w:suppressAutoHyphens w:val="0"/>
      <w:spacing w:before="100" w:beforeAutospacing="1" w:after="100" w:afterAutospacing="1"/>
      <w:jc w:val="left"/>
    </w:pPr>
    <w:rPr>
      <w:sz w:val="24"/>
      <w:lang w:val="el-GR" w:eastAsia="el-GR"/>
    </w:rPr>
  </w:style>
  <w:style w:type="paragraph" w:customStyle="1" w:styleId="xl73">
    <w:name w:val="xl73"/>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4">
    <w:name w:val="xl74"/>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5">
    <w:name w:val="xl7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4"/>
      <w:lang w:val="el-GR" w:eastAsia="el-GR"/>
    </w:rPr>
  </w:style>
  <w:style w:type="paragraph" w:customStyle="1" w:styleId="xl76">
    <w:name w:val="xl76"/>
    <w:basedOn w:val="a"/>
    <w:rsid w:val="00DD6C71"/>
    <w:pPr>
      <w:suppressAutoHyphens w:val="0"/>
      <w:spacing w:before="100" w:beforeAutospacing="1" w:after="100" w:afterAutospacing="1"/>
      <w:jc w:val="center"/>
    </w:pPr>
    <w:rPr>
      <w:sz w:val="24"/>
      <w:lang w:val="el-GR" w:eastAsia="el-GR"/>
    </w:rPr>
  </w:style>
  <w:style w:type="paragraph" w:customStyle="1" w:styleId="xl77">
    <w:name w:val="xl7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8">
    <w:name w:val="xl78"/>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 w:val="20"/>
      <w:szCs w:val="20"/>
      <w:lang w:val="el-GR" w:eastAsia="el-GR"/>
    </w:rPr>
  </w:style>
  <w:style w:type="paragraph" w:customStyle="1" w:styleId="xl79">
    <w:name w:val="xl79"/>
    <w:basedOn w:val="a"/>
    <w:rsid w:val="00DD6C71"/>
    <w:pPr>
      <w:pBdr>
        <w:top w:val="single" w:sz="4" w:space="0" w:color="auto"/>
        <w:left w:val="single" w:sz="4" w:space="0" w:color="auto"/>
        <w:bottom w:val="single" w:sz="4" w:space="0" w:color="auto"/>
      </w:pBdr>
      <w:suppressAutoHyphens w:val="0"/>
      <w:spacing w:before="100" w:beforeAutospacing="1" w:after="100" w:afterAutospacing="1"/>
      <w:jc w:val="left"/>
    </w:pPr>
    <w:rPr>
      <w:b/>
      <w:bCs/>
      <w:sz w:val="24"/>
      <w:lang w:val="el-GR" w:eastAsia="el-GR"/>
    </w:rPr>
  </w:style>
  <w:style w:type="paragraph" w:customStyle="1" w:styleId="xl80">
    <w:name w:val="xl80"/>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1">
    <w:name w:val="xl81"/>
    <w:basedOn w:val="a"/>
    <w:rsid w:val="00DD6C71"/>
    <w:pPr>
      <w:suppressAutoHyphens w:val="0"/>
      <w:spacing w:before="100" w:beforeAutospacing="1" w:after="100" w:afterAutospacing="1"/>
      <w:jc w:val="left"/>
    </w:pPr>
    <w:rPr>
      <w:b/>
      <w:bCs/>
      <w:sz w:val="24"/>
      <w:lang w:val="el-GR" w:eastAsia="el-GR"/>
    </w:rPr>
  </w:style>
  <w:style w:type="paragraph" w:customStyle="1" w:styleId="xl82">
    <w:name w:val="xl82"/>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3">
    <w:name w:val="xl83"/>
    <w:basedOn w:val="a"/>
    <w:rsid w:val="00DD6C71"/>
    <w:pPr>
      <w:suppressAutoHyphens w:val="0"/>
      <w:spacing w:before="100" w:beforeAutospacing="1" w:after="100" w:afterAutospacing="1"/>
      <w:jc w:val="left"/>
    </w:pPr>
    <w:rPr>
      <w:b/>
      <w:bCs/>
      <w:sz w:val="24"/>
      <w:lang w:val="el-GR" w:eastAsia="el-GR"/>
    </w:rPr>
  </w:style>
  <w:style w:type="paragraph" w:customStyle="1" w:styleId="xl84">
    <w:name w:val="xl84"/>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5">
    <w:name w:val="xl85"/>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6">
    <w:name w:val="xl86"/>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7">
    <w:name w:val="xl87"/>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8">
    <w:name w:val="xl88"/>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9">
    <w:name w:val="xl89"/>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0">
    <w:name w:val="xl90"/>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1">
    <w:name w:val="xl91"/>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character" w:customStyle="1" w:styleId="2d">
    <w:name w:val="Ανεπίλυτη αναφορά2"/>
    <w:basedOn w:val="a0"/>
    <w:uiPriority w:val="99"/>
    <w:semiHidden/>
    <w:unhideWhenUsed/>
    <w:rsid w:val="00DD6C71"/>
    <w:rPr>
      <w:color w:val="605E5C"/>
      <w:shd w:val="clear" w:color="auto" w:fill="E1DFDD"/>
    </w:rPr>
  </w:style>
  <w:style w:type="character" w:customStyle="1" w:styleId="35">
    <w:name w:val="Ανεπίλυτη αναφορά3"/>
    <w:basedOn w:val="a0"/>
    <w:uiPriority w:val="99"/>
    <w:semiHidden/>
    <w:unhideWhenUsed/>
    <w:rsid w:val="004F432C"/>
    <w:rPr>
      <w:color w:val="605E5C"/>
      <w:shd w:val="clear" w:color="auto" w:fill="E1DFDD"/>
    </w:rPr>
  </w:style>
  <w:style w:type="character" w:customStyle="1" w:styleId="cf01">
    <w:name w:val="cf01"/>
    <w:basedOn w:val="a0"/>
    <w:rsid w:val="00941A16"/>
    <w:rPr>
      <w:rFonts w:ascii="Segoe UI" w:hAnsi="Segoe UI" w:cs="Segoe UI" w:hint="default"/>
      <w:b/>
      <w:bCs/>
      <w:sz w:val="18"/>
      <w:szCs w:val="18"/>
      <w:u w:val="single"/>
    </w:rPr>
  </w:style>
  <w:style w:type="table" w:customStyle="1" w:styleId="GridTable1Light1">
    <w:name w:val="Grid Table 1 Light1"/>
    <w:basedOn w:val="a1"/>
    <w:uiPriority w:val="46"/>
    <w:rsid w:val="00B444A6"/>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9">
    <w:name w:val="Υποσέλιδο Char"/>
    <w:uiPriority w:val="99"/>
    <w:qFormat/>
    <w:rsid w:val="00F673E6"/>
    <w:rPr>
      <w:w w:val="100"/>
      <w:position w:val="0"/>
      <w:sz w:val="24"/>
      <w:szCs w:val="24"/>
      <w:effect w:val="none"/>
      <w:vertAlign w:val="baseline"/>
      <w:em w:val="none"/>
    </w:rPr>
  </w:style>
  <w:style w:type="character" w:customStyle="1" w:styleId="Char14">
    <w:name w:val="Κείμενο σχολίου Char1"/>
    <w:qFormat/>
    <w:rsid w:val="00F673E6"/>
    <w:rPr>
      <w:rFonts w:ascii="Calibri" w:hAnsi="Calibri" w:cs="Calibri"/>
      <w:w w:val="100"/>
      <w:position w:val="0"/>
      <w:sz w:val="20"/>
      <w:effect w:val="none"/>
      <w:vertAlign w:val="baseline"/>
      <w:em w:val="none"/>
      <w:lang w:val="en-GB" w:eastAsia="zh-CN"/>
    </w:rPr>
  </w:style>
  <w:style w:type="table" w:customStyle="1" w:styleId="GridTable4-Accent11">
    <w:name w:val="Grid Table 4 - Accent 11"/>
    <w:basedOn w:val="a1"/>
    <w:uiPriority w:val="49"/>
    <w:rsid w:val="00F673E6"/>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a"/>
    <w:uiPriority w:val="1"/>
    <w:qFormat/>
    <w:rsid w:val="00F673E6"/>
    <w:pPr>
      <w:widowControl w:val="0"/>
      <w:suppressAutoHyphens w:val="0"/>
      <w:autoSpaceDE w:val="0"/>
      <w:autoSpaceDN w:val="0"/>
      <w:spacing w:after="0"/>
      <w:jc w:val="left"/>
    </w:pPr>
    <w:rPr>
      <w:rFonts w:eastAsia="Calibri"/>
      <w:szCs w:val="22"/>
      <w:lang w:val="el-GR" w:eastAsia="en-US"/>
    </w:rPr>
  </w:style>
  <w:style w:type="character" w:customStyle="1" w:styleId="UnresolvedMention">
    <w:name w:val="Unresolved Mention"/>
    <w:basedOn w:val="a0"/>
    <w:uiPriority w:val="99"/>
    <w:semiHidden/>
    <w:unhideWhenUsed/>
    <w:rsid w:val="00A41B89"/>
    <w:rPr>
      <w:color w:val="605E5C"/>
      <w:shd w:val="clear" w:color="auto" w:fill="E1DFDD"/>
    </w:rPr>
  </w:style>
  <w:style w:type="table" w:customStyle="1" w:styleId="TableGrid1">
    <w:name w:val="Table Grid1"/>
    <w:basedOn w:val="a1"/>
    <w:next w:val="aff6"/>
    <w:uiPriority w:val="39"/>
    <w:rsid w:val="00C21691"/>
    <w:pPr>
      <w:widowControl w:val="0"/>
      <w:autoSpaceDE w:val="0"/>
      <w:autoSpaceDN w:val="0"/>
    </w:pPr>
    <w:rPr>
      <w:rFonts w:ascii="Calibri" w:eastAsia="Calibri" w:hAnsi="Calibri"/>
      <w:sz w:val="22"/>
      <w:szCs w:val="22"/>
      <w:lang w:val="el-G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79943276">
      <w:bodyDiv w:val="1"/>
      <w:marLeft w:val="0"/>
      <w:marRight w:val="0"/>
      <w:marTop w:val="0"/>
      <w:marBottom w:val="0"/>
      <w:divBdr>
        <w:top w:val="none" w:sz="0" w:space="0" w:color="auto"/>
        <w:left w:val="none" w:sz="0" w:space="0" w:color="auto"/>
        <w:bottom w:val="none" w:sz="0" w:space="0" w:color="auto"/>
        <w:right w:val="none" w:sz="0" w:space="0" w:color="auto"/>
      </w:divBdr>
    </w:div>
    <w:div w:id="422804334">
      <w:bodyDiv w:val="1"/>
      <w:marLeft w:val="0"/>
      <w:marRight w:val="0"/>
      <w:marTop w:val="0"/>
      <w:marBottom w:val="0"/>
      <w:divBdr>
        <w:top w:val="none" w:sz="0" w:space="0" w:color="auto"/>
        <w:left w:val="none" w:sz="0" w:space="0" w:color="auto"/>
        <w:bottom w:val="none" w:sz="0" w:space="0" w:color="auto"/>
        <w:right w:val="none" w:sz="0" w:space="0" w:color="auto"/>
      </w:divBdr>
    </w:div>
    <w:div w:id="691536230">
      <w:bodyDiv w:val="1"/>
      <w:marLeft w:val="0"/>
      <w:marRight w:val="0"/>
      <w:marTop w:val="0"/>
      <w:marBottom w:val="0"/>
      <w:divBdr>
        <w:top w:val="none" w:sz="0" w:space="0" w:color="auto"/>
        <w:left w:val="none" w:sz="0" w:space="0" w:color="auto"/>
        <w:bottom w:val="none" w:sz="0" w:space="0" w:color="auto"/>
        <w:right w:val="none" w:sz="0" w:space="0" w:color="auto"/>
      </w:divBdr>
    </w:div>
    <w:div w:id="712845349">
      <w:bodyDiv w:val="1"/>
      <w:marLeft w:val="0"/>
      <w:marRight w:val="0"/>
      <w:marTop w:val="0"/>
      <w:marBottom w:val="0"/>
      <w:divBdr>
        <w:top w:val="none" w:sz="0" w:space="0" w:color="auto"/>
        <w:left w:val="none" w:sz="0" w:space="0" w:color="auto"/>
        <w:bottom w:val="none" w:sz="0" w:space="0" w:color="auto"/>
        <w:right w:val="none" w:sz="0" w:space="0" w:color="auto"/>
      </w:divBdr>
      <w:divsChild>
        <w:div w:id="731544750">
          <w:marLeft w:val="0"/>
          <w:marRight w:val="0"/>
          <w:marTop w:val="0"/>
          <w:marBottom w:val="0"/>
          <w:divBdr>
            <w:top w:val="none" w:sz="0" w:space="0" w:color="auto"/>
            <w:left w:val="none" w:sz="0" w:space="0" w:color="auto"/>
            <w:bottom w:val="none" w:sz="0" w:space="0" w:color="auto"/>
            <w:right w:val="none" w:sz="0" w:space="0" w:color="auto"/>
          </w:divBdr>
        </w:div>
        <w:div w:id="763382165">
          <w:marLeft w:val="0"/>
          <w:marRight w:val="0"/>
          <w:marTop w:val="0"/>
          <w:marBottom w:val="0"/>
          <w:divBdr>
            <w:top w:val="none" w:sz="0" w:space="0" w:color="auto"/>
            <w:left w:val="none" w:sz="0" w:space="0" w:color="auto"/>
            <w:bottom w:val="none" w:sz="0" w:space="0" w:color="auto"/>
            <w:right w:val="none" w:sz="0" w:space="0" w:color="auto"/>
          </w:divBdr>
        </w:div>
        <w:div w:id="1342312527">
          <w:marLeft w:val="0"/>
          <w:marRight w:val="0"/>
          <w:marTop w:val="0"/>
          <w:marBottom w:val="0"/>
          <w:divBdr>
            <w:top w:val="none" w:sz="0" w:space="0" w:color="auto"/>
            <w:left w:val="none" w:sz="0" w:space="0" w:color="auto"/>
            <w:bottom w:val="none" w:sz="0" w:space="0" w:color="auto"/>
            <w:right w:val="none" w:sz="0" w:space="0" w:color="auto"/>
          </w:divBdr>
        </w:div>
        <w:div w:id="1900286281">
          <w:marLeft w:val="0"/>
          <w:marRight w:val="0"/>
          <w:marTop w:val="0"/>
          <w:marBottom w:val="0"/>
          <w:divBdr>
            <w:top w:val="none" w:sz="0" w:space="0" w:color="auto"/>
            <w:left w:val="none" w:sz="0" w:space="0" w:color="auto"/>
            <w:bottom w:val="none" w:sz="0" w:space="0" w:color="auto"/>
            <w:right w:val="none" w:sz="0" w:space="0" w:color="auto"/>
          </w:divBdr>
        </w:div>
        <w:div w:id="1990747481">
          <w:marLeft w:val="0"/>
          <w:marRight w:val="0"/>
          <w:marTop w:val="0"/>
          <w:marBottom w:val="0"/>
          <w:divBdr>
            <w:top w:val="none" w:sz="0" w:space="0" w:color="auto"/>
            <w:left w:val="none" w:sz="0" w:space="0" w:color="auto"/>
            <w:bottom w:val="none" w:sz="0" w:space="0" w:color="auto"/>
            <w:right w:val="none" w:sz="0" w:space="0" w:color="auto"/>
          </w:divBdr>
        </w:div>
      </w:divsChild>
    </w:div>
    <w:div w:id="820317720">
      <w:bodyDiv w:val="1"/>
      <w:marLeft w:val="0"/>
      <w:marRight w:val="0"/>
      <w:marTop w:val="0"/>
      <w:marBottom w:val="0"/>
      <w:divBdr>
        <w:top w:val="none" w:sz="0" w:space="0" w:color="auto"/>
        <w:left w:val="none" w:sz="0" w:space="0" w:color="auto"/>
        <w:bottom w:val="none" w:sz="0" w:space="0" w:color="auto"/>
        <w:right w:val="none" w:sz="0" w:space="0" w:color="auto"/>
      </w:divBdr>
    </w:div>
    <w:div w:id="887568919">
      <w:bodyDiv w:val="1"/>
      <w:marLeft w:val="0"/>
      <w:marRight w:val="0"/>
      <w:marTop w:val="0"/>
      <w:marBottom w:val="0"/>
      <w:divBdr>
        <w:top w:val="none" w:sz="0" w:space="0" w:color="auto"/>
        <w:left w:val="none" w:sz="0" w:space="0" w:color="auto"/>
        <w:bottom w:val="none" w:sz="0" w:space="0" w:color="auto"/>
        <w:right w:val="none" w:sz="0" w:space="0" w:color="auto"/>
      </w:divBdr>
    </w:div>
    <w:div w:id="925266390">
      <w:bodyDiv w:val="1"/>
      <w:marLeft w:val="0"/>
      <w:marRight w:val="0"/>
      <w:marTop w:val="0"/>
      <w:marBottom w:val="0"/>
      <w:divBdr>
        <w:top w:val="none" w:sz="0" w:space="0" w:color="auto"/>
        <w:left w:val="none" w:sz="0" w:space="0" w:color="auto"/>
        <w:bottom w:val="none" w:sz="0" w:space="0" w:color="auto"/>
        <w:right w:val="none" w:sz="0" w:space="0" w:color="auto"/>
      </w:divBdr>
    </w:div>
    <w:div w:id="931822088">
      <w:bodyDiv w:val="1"/>
      <w:marLeft w:val="0"/>
      <w:marRight w:val="0"/>
      <w:marTop w:val="0"/>
      <w:marBottom w:val="0"/>
      <w:divBdr>
        <w:top w:val="none" w:sz="0" w:space="0" w:color="auto"/>
        <w:left w:val="none" w:sz="0" w:space="0" w:color="auto"/>
        <w:bottom w:val="none" w:sz="0" w:space="0" w:color="auto"/>
        <w:right w:val="none" w:sz="0" w:space="0" w:color="auto"/>
      </w:divBdr>
      <w:divsChild>
        <w:div w:id="887645249">
          <w:marLeft w:val="0"/>
          <w:marRight w:val="0"/>
          <w:marTop w:val="0"/>
          <w:marBottom w:val="0"/>
          <w:divBdr>
            <w:top w:val="none" w:sz="0" w:space="0" w:color="auto"/>
            <w:left w:val="none" w:sz="0" w:space="0" w:color="auto"/>
            <w:bottom w:val="none" w:sz="0" w:space="0" w:color="auto"/>
            <w:right w:val="none" w:sz="0" w:space="0" w:color="auto"/>
          </w:divBdr>
        </w:div>
        <w:div w:id="1038580159">
          <w:marLeft w:val="0"/>
          <w:marRight w:val="0"/>
          <w:marTop w:val="0"/>
          <w:marBottom w:val="0"/>
          <w:divBdr>
            <w:top w:val="none" w:sz="0" w:space="0" w:color="auto"/>
            <w:left w:val="none" w:sz="0" w:space="0" w:color="auto"/>
            <w:bottom w:val="none" w:sz="0" w:space="0" w:color="auto"/>
            <w:right w:val="none" w:sz="0" w:space="0" w:color="auto"/>
          </w:divBdr>
        </w:div>
        <w:div w:id="1063680557">
          <w:marLeft w:val="0"/>
          <w:marRight w:val="0"/>
          <w:marTop w:val="0"/>
          <w:marBottom w:val="0"/>
          <w:divBdr>
            <w:top w:val="none" w:sz="0" w:space="0" w:color="auto"/>
            <w:left w:val="none" w:sz="0" w:space="0" w:color="auto"/>
            <w:bottom w:val="none" w:sz="0" w:space="0" w:color="auto"/>
            <w:right w:val="none" w:sz="0" w:space="0" w:color="auto"/>
          </w:divBdr>
        </w:div>
        <w:div w:id="1361123681">
          <w:marLeft w:val="0"/>
          <w:marRight w:val="0"/>
          <w:marTop w:val="0"/>
          <w:marBottom w:val="0"/>
          <w:divBdr>
            <w:top w:val="none" w:sz="0" w:space="0" w:color="auto"/>
            <w:left w:val="none" w:sz="0" w:space="0" w:color="auto"/>
            <w:bottom w:val="none" w:sz="0" w:space="0" w:color="auto"/>
            <w:right w:val="none" w:sz="0" w:space="0" w:color="auto"/>
          </w:divBdr>
        </w:div>
        <w:div w:id="1704205419">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76854530">
      <w:bodyDiv w:val="1"/>
      <w:marLeft w:val="0"/>
      <w:marRight w:val="0"/>
      <w:marTop w:val="0"/>
      <w:marBottom w:val="0"/>
      <w:divBdr>
        <w:top w:val="none" w:sz="0" w:space="0" w:color="auto"/>
        <w:left w:val="none" w:sz="0" w:space="0" w:color="auto"/>
        <w:bottom w:val="none" w:sz="0" w:space="0" w:color="auto"/>
        <w:right w:val="none" w:sz="0" w:space="0" w:color="auto"/>
      </w:divBdr>
    </w:div>
    <w:div w:id="1176849688">
      <w:bodyDiv w:val="1"/>
      <w:marLeft w:val="0"/>
      <w:marRight w:val="0"/>
      <w:marTop w:val="0"/>
      <w:marBottom w:val="0"/>
      <w:divBdr>
        <w:top w:val="none" w:sz="0" w:space="0" w:color="auto"/>
        <w:left w:val="none" w:sz="0" w:space="0" w:color="auto"/>
        <w:bottom w:val="none" w:sz="0" w:space="0" w:color="auto"/>
        <w:right w:val="none" w:sz="0" w:space="0" w:color="auto"/>
      </w:divBdr>
      <w:divsChild>
        <w:div w:id="83916388">
          <w:marLeft w:val="0"/>
          <w:marRight w:val="0"/>
          <w:marTop w:val="0"/>
          <w:marBottom w:val="0"/>
          <w:divBdr>
            <w:top w:val="none" w:sz="0" w:space="0" w:color="auto"/>
            <w:left w:val="none" w:sz="0" w:space="0" w:color="auto"/>
            <w:bottom w:val="none" w:sz="0" w:space="0" w:color="auto"/>
            <w:right w:val="none" w:sz="0" w:space="0" w:color="auto"/>
          </w:divBdr>
        </w:div>
        <w:div w:id="361244003">
          <w:marLeft w:val="0"/>
          <w:marRight w:val="0"/>
          <w:marTop w:val="0"/>
          <w:marBottom w:val="0"/>
          <w:divBdr>
            <w:top w:val="none" w:sz="0" w:space="0" w:color="auto"/>
            <w:left w:val="none" w:sz="0" w:space="0" w:color="auto"/>
            <w:bottom w:val="none" w:sz="0" w:space="0" w:color="auto"/>
            <w:right w:val="none" w:sz="0" w:space="0" w:color="auto"/>
          </w:divBdr>
        </w:div>
        <w:div w:id="1063719430">
          <w:marLeft w:val="0"/>
          <w:marRight w:val="0"/>
          <w:marTop w:val="0"/>
          <w:marBottom w:val="0"/>
          <w:divBdr>
            <w:top w:val="none" w:sz="0" w:space="0" w:color="auto"/>
            <w:left w:val="none" w:sz="0" w:space="0" w:color="auto"/>
            <w:bottom w:val="none" w:sz="0" w:space="0" w:color="auto"/>
            <w:right w:val="none" w:sz="0" w:space="0" w:color="auto"/>
          </w:divBdr>
        </w:div>
        <w:div w:id="1620991578">
          <w:marLeft w:val="0"/>
          <w:marRight w:val="0"/>
          <w:marTop w:val="0"/>
          <w:marBottom w:val="0"/>
          <w:divBdr>
            <w:top w:val="none" w:sz="0" w:space="0" w:color="auto"/>
            <w:left w:val="none" w:sz="0" w:space="0" w:color="auto"/>
            <w:bottom w:val="none" w:sz="0" w:space="0" w:color="auto"/>
            <w:right w:val="none" w:sz="0" w:space="0" w:color="auto"/>
          </w:divBdr>
        </w:div>
        <w:div w:id="1825077917">
          <w:marLeft w:val="0"/>
          <w:marRight w:val="0"/>
          <w:marTop w:val="0"/>
          <w:marBottom w:val="0"/>
          <w:divBdr>
            <w:top w:val="none" w:sz="0" w:space="0" w:color="auto"/>
            <w:left w:val="none" w:sz="0" w:space="0" w:color="auto"/>
            <w:bottom w:val="none" w:sz="0" w:space="0" w:color="auto"/>
            <w:right w:val="none" w:sz="0" w:space="0" w:color="auto"/>
          </w:divBdr>
        </w:div>
      </w:divsChild>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5035916">
      <w:bodyDiv w:val="1"/>
      <w:marLeft w:val="0"/>
      <w:marRight w:val="0"/>
      <w:marTop w:val="0"/>
      <w:marBottom w:val="0"/>
      <w:divBdr>
        <w:top w:val="none" w:sz="0" w:space="0" w:color="auto"/>
        <w:left w:val="none" w:sz="0" w:space="0" w:color="auto"/>
        <w:bottom w:val="none" w:sz="0" w:space="0" w:color="auto"/>
        <w:right w:val="none" w:sz="0" w:space="0" w:color="auto"/>
      </w:divBdr>
      <w:divsChild>
        <w:div w:id="484052178">
          <w:marLeft w:val="0"/>
          <w:marRight w:val="0"/>
          <w:marTop w:val="0"/>
          <w:marBottom w:val="0"/>
          <w:divBdr>
            <w:top w:val="none" w:sz="0" w:space="0" w:color="auto"/>
            <w:left w:val="none" w:sz="0" w:space="0" w:color="auto"/>
            <w:bottom w:val="none" w:sz="0" w:space="0" w:color="auto"/>
            <w:right w:val="none" w:sz="0" w:space="0" w:color="auto"/>
          </w:divBdr>
        </w:div>
        <w:div w:id="739668901">
          <w:marLeft w:val="0"/>
          <w:marRight w:val="0"/>
          <w:marTop w:val="0"/>
          <w:marBottom w:val="0"/>
          <w:divBdr>
            <w:top w:val="none" w:sz="0" w:space="0" w:color="auto"/>
            <w:left w:val="none" w:sz="0" w:space="0" w:color="auto"/>
            <w:bottom w:val="none" w:sz="0" w:space="0" w:color="auto"/>
            <w:right w:val="none" w:sz="0" w:space="0" w:color="auto"/>
          </w:divBdr>
        </w:div>
        <w:div w:id="831331816">
          <w:marLeft w:val="0"/>
          <w:marRight w:val="0"/>
          <w:marTop w:val="0"/>
          <w:marBottom w:val="0"/>
          <w:divBdr>
            <w:top w:val="none" w:sz="0" w:space="0" w:color="auto"/>
            <w:left w:val="none" w:sz="0" w:space="0" w:color="auto"/>
            <w:bottom w:val="none" w:sz="0" w:space="0" w:color="auto"/>
            <w:right w:val="none" w:sz="0" w:space="0" w:color="auto"/>
          </w:divBdr>
        </w:div>
        <w:div w:id="1614822484">
          <w:marLeft w:val="0"/>
          <w:marRight w:val="0"/>
          <w:marTop w:val="0"/>
          <w:marBottom w:val="0"/>
          <w:divBdr>
            <w:top w:val="none" w:sz="0" w:space="0" w:color="auto"/>
            <w:left w:val="none" w:sz="0" w:space="0" w:color="auto"/>
            <w:bottom w:val="none" w:sz="0" w:space="0" w:color="auto"/>
            <w:right w:val="none" w:sz="0" w:space="0" w:color="auto"/>
          </w:divBdr>
        </w:div>
        <w:div w:id="1860049506">
          <w:marLeft w:val="0"/>
          <w:marRight w:val="0"/>
          <w:marTop w:val="0"/>
          <w:marBottom w:val="0"/>
          <w:divBdr>
            <w:top w:val="none" w:sz="0" w:space="0" w:color="auto"/>
            <w:left w:val="none" w:sz="0" w:space="0" w:color="auto"/>
            <w:bottom w:val="none" w:sz="0" w:space="0" w:color="auto"/>
            <w:right w:val="none" w:sz="0" w:space="0" w:color="auto"/>
          </w:divBdr>
        </w:div>
      </w:divsChild>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59448341">
      <w:bodyDiv w:val="1"/>
      <w:marLeft w:val="0"/>
      <w:marRight w:val="0"/>
      <w:marTop w:val="0"/>
      <w:marBottom w:val="0"/>
      <w:divBdr>
        <w:top w:val="none" w:sz="0" w:space="0" w:color="auto"/>
        <w:left w:val="none" w:sz="0" w:space="0" w:color="auto"/>
        <w:bottom w:val="none" w:sz="0" w:space="0" w:color="auto"/>
        <w:right w:val="none" w:sz="0" w:space="0" w:color="auto"/>
      </w:divBdr>
    </w:div>
    <w:div w:id="1492914753">
      <w:bodyDiv w:val="1"/>
      <w:marLeft w:val="0"/>
      <w:marRight w:val="0"/>
      <w:marTop w:val="0"/>
      <w:marBottom w:val="0"/>
      <w:divBdr>
        <w:top w:val="none" w:sz="0" w:space="0" w:color="auto"/>
        <w:left w:val="none" w:sz="0" w:space="0" w:color="auto"/>
        <w:bottom w:val="none" w:sz="0" w:space="0" w:color="auto"/>
        <w:right w:val="none" w:sz="0" w:space="0" w:color="auto"/>
      </w:divBdr>
    </w:div>
    <w:div w:id="1726833881">
      <w:bodyDiv w:val="1"/>
      <w:marLeft w:val="0"/>
      <w:marRight w:val="0"/>
      <w:marTop w:val="0"/>
      <w:marBottom w:val="0"/>
      <w:divBdr>
        <w:top w:val="none" w:sz="0" w:space="0" w:color="auto"/>
        <w:left w:val="none" w:sz="0" w:space="0" w:color="auto"/>
        <w:bottom w:val="none" w:sz="0" w:space="0" w:color="auto"/>
        <w:right w:val="none" w:sz="0" w:space="0" w:color="auto"/>
      </w:divBdr>
    </w:div>
    <w:div w:id="1825466408">
      <w:bodyDiv w:val="1"/>
      <w:marLeft w:val="0"/>
      <w:marRight w:val="0"/>
      <w:marTop w:val="0"/>
      <w:marBottom w:val="0"/>
      <w:divBdr>
        <w:top w:val="none" w:sz="0" w:space="0" w:color="auto"/>
        <w:left w:val="none" w:sz="0" w:space="0" w:color="auto"/>
        <w:bottom w:val="none" w:sz="0" w:space="0" w:color="auto"/>
        <w:right w:val="none" w:sz="0" w:space="0" w:color="auto"/>
      </w:divBdr>
      <w:divsChild>
        <w:div w:id="133908146">
          <w:marLeft w:val="0"/>
          <w:marRight w:val="0"/>
          <w:marTop w:val="0"/>
          <w:marBottom w:val="0"/>
          <w:divBdr>
            <w:top w:val="none" w:sz="0" w:space="0" w:color="auto"/>
            <w:left w:val="none" w:sz="0" w:space="0" w:color="auto"/>
            <w:bottom w:val="none" w:sz="0" w:space="0" w:color="auto"/>
            <w:right w:val="none" w:sz="0" w:space="0" w:color="auto"/>
          </w:divBdr>
        </w:div>
        <w:div w:id="898442277">
          <w:marLeft w:val="0"/>
          <w:marRight w:val="0"/>
          <w:marTop w:val="0"/>
          <w:marBottom w:val="0"/>
          <w:divBdr>
            <w:top w:val="none" w:sz="0" w:space="0" w:color="auto"/>
            <w:left w:val="none" w:sz="0" w:space="0" w:color="auto"/>
            <w:bottom w:val="none" w:sz="0" w:space="0" w:color="auto"/>
            <w:right w:val="none" w:sz="0" w:space="0" w:color="auto"/>
          </w:divBdr>
        </w:div>
        <w:div w:id="1049383580">
          <w:marLeft w:val="0"/>
          <w:marRight w:val="0"/>
          <w:marTop w:val="0"/>
          <w:marBottom w:val="0"/>
          <w:divBdr>
            <w:top w:val="none" w:sz="0" w:space="0" w:color="auto"/>
            <w:left w:val="none" w:sz="0" w:space="0" w:color="auto"/>
            <w:bottom w:val="none" w:sz="0" w:space="0" w:color="auto"/>
            <w:right w:val="none" w:sz="0" w:space="0" w:color="auto"/>
          </w:divBdr>
        </w:div>
        <w:div w:id="1213931498">
          <w:marLeft w:val="0"/>
          <w:marRight w:val="0"/>
          <w:marTop w:val="0"/>
          <w:marBottom w:val="0"/>
          <w:divBdr>
            <w:top w:val="none" w:sz="0" w:space="0" w:color="auto"/>
            <w:left w:val="none" w:sz="0" w:space="0" w:color="auto"/>
            <w:bottom w:val="none" w:sz="0" w:space="0" w:color="auto"/>
            <w:right w:val="none" w:sz="0" w:space="0" w:color="auto"/>
          </w:divBdr>
        </w:div>
        <w:div w:id="1507742165">
          <w:marLeft w:val="0"/>
          <w:marRight w:val="0"/>
          <w:marTop w:val="0"/>
          <w:marBottom w:val="0"/>
          <w:divBdr>
            <w:top w:val="none" w:sz="0" w:space="0" w:color="auto"/>
            <w:left w:val="none" w:sz="0" w:space="0" w:color="auto"/>
            <w:bottom w:val="none" w:sz="0" w:space="0" w:color="auto"/>
            <w:right w:val="none" w:sz="0" w:space="0" w:color="auto"/>
          </w:divBdr>
        </w:div>
      </w:divsChild>
    </w:div>
    <w:div w:id="198064579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22539257">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47" Type="http://schemas.microsoft.com/office/2018/08/relationships/commentsExtensible" Target="commentsExtensible.xml"/><Relationship Id="rId50"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49"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48"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cid:image006.jpg@01D90981.AE158F60"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cid:image006.jpg@01D90981.AE158F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EADC7C8D3DC04BA9C6997CB3FB3296" ma:contentTypeVersion="10" ma:contentTypeDescription="Create a new document." ma:contentTypeScope="" ma:versionID="3b581ad9844bcffacdd601909b2e02a6">
  <xsd:schema xmlns:xsd="http://www.w3.org/2001/XMLSchema" xmlns:xs="http://www.w3.org/2001/XMLSchema" xmlns:p="http://schemas.microsoft.com/office/2006/metadata/properties" xmlns:ns2="4dd68c3e-93f6-49c2-94ff-fc1644b4b84a" xmlns:ns3="64b44081-f407-4f23-bbb3-e445f30d83ec" targetNamespace="http://schemas.microsoft.com/office/2006/metadata/properties" ma:root="true" ma:fieldsID="ce3339b3421a174042733c2eaeb62752" ns2:_="" ns3:_="">
    <xsd:import namespace="4dd68c3e-93f6-49c2-94ff-fc1644b4b84a"/>
    <xsd:import namespace="64b44081-f407-4f23-bbb3-e445f30d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8c3e-93f6-49c2-94ff-fc1644b4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7b22b-6cb2-4d6c-b26a-449fa10444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44081-f407-4f23-bbb3-e445f30d83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c55f0-f401-4b42-beb2-058463d98d87}" ma:internalName="TaxCatchAll" ma:showField="CatchAllData" ma:web="64b44081-f407-4f23-bbb3-e445f30d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d68c3e-93f6-49c2-94ff-fc1644b4b84a">
      <Terms xmlns="http://schemas.microsoft.com/office/infopath/2007/PartnerControls"/>
    </lcf76f155ced4ddcb4097134ff3c332f>
    <TaxCatchAll xmlns="64b44081-f407-4f23-bbb3-e445f30d83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C22C-CA67-4EAC-A8A3-B3F799787FD9}">
  <ds:schemaRefs>
    <ds:schemaRef ds:uri="http://schemas.microsoft.com/sharepoint/v3/contenttype/forms"/>
  </ds:schemaRefs>
</ds:datastoreItem>
</file>

<file path=customXml/itemProps2.xml><?xml version="1.0" encoding="utf-8"?>
<ds:datastoreItem xmlns:ds="http://schemas.openxmlformats.org/officeDocument/2006/customXml" ds:itemID="{46F71B61-21FB-4CE7-B1D0-381FE52C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8c3e-93f6-49c2-94ff-fc1644b4b84a"/>
    <ds:schemaRef ds:uri="64b44081-f407-4f23-bbb3-e445f30d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2605F-B83E-48A9-AF16-4E4F673AAD5F}">
  <ds:schemaRefs>
    <ds:schemaRef ds:uri="http://schemas.microsoft.com/office/2006/metadata/properties"/>
    <ds:schemaRef ds:uri="http://schemas.microsoft.com/office/infopath/2007/PartnerControls"/>
    <ds:schemaRef ds:uri="4dd68c3e-93f6-49c2-94ff-fc1644b4b84a"/>
    <ds:schemaRef ds:uri="64b44081-f407-4f23-bbb3-e445f30d83ec"/>
  </ds:schemaRefs>
</ds:datastoreItem>
</file>

<file path=customXml/itemProps4.xml><?xml version="1.0" encoding="utf-8"?>
<ds:datastoreItem xmlns:ds="http://schemas.openxmlformats.org/officeDocument/2006/customXml" ds:itemID="{3F6F5ED5-FE74-4AEE-8F37-43965B1E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1282</Words>
  <Characters>6927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Σπηλιόπουλος</dc:creator>
  <cp:keywords/>
  <cp:lastModifiedBy>Ειδικός Σύμβουλος 2</cp:lastModifiedBy>
  <cp:revision>180</cp:revision>
  <cp:lastPrinted>2025-12-10T07:53:00Z</cp:lastPrinted>
  <dcterms:created xsi:type="dcterms:W3CDTF">2025-04-24T09:41:00Z</dcterms:created>
  <dcterms:modified xsi:type="dcterms:W3CDTF">2025-12-11T07:15:00Z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0x01010026EADC7C8D3DC04BA9C6997CB3FB3296</vt:lpwstr>
  </property>
</Properties>
</file>